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4968"/>
        <w:gridCol w:w="5220"/>
      </w:tblGrid>
      <w:tr w:rsidR="000F1267" w:rsidRPr="00E22921" w:rsidTr="00160AA0">
        <w:trPr>
          <w:trHeight w:val="1745"/>
          <w:jc w:val="center"/>
        </w:trPr>
        <w:tc>
          <w:tcPr>
            <w:tcW w:w="4968" w:type="dxa"/>
          </w:tcPr>
          <w:p w:rsidR="000F1267" w:rsidRPr="00E22921" w:rsidRDefault="000F1267" w:rsidP="00160AA0">
            <w:pPr>
              <w:suppressAutoHyphens/>
              <w:spacing w:line="240" w:lineRule="auto"/>
              <w:rPr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220" w:type="dxa"/>
          </w:tcPr>
          <w:p w:rsidR="000F1267" w:rsidRPr="00E22921" w:rsidRDefault="000F1267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УТВЕРЖДЕНЫ</w:t>
            </w:r>
          </w:p>
          <w:p w:rsidR="000F1267" w:rsidRPr="00E22921" w:rsidRDefault="000F1267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приказом Федеральной службы</w:t>
            </w:r>
          </w:p>
          <w:p w:rsidR="000F1267" w:rsidRPr="00E22921" w:rsidRDefault="000F1267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по экологическому, технологическому</w:t>
            </w:r>
          </w:p>
          <w:p w:rsidR="000F1267" w:rsidRPr="00E22921" w:rsidRDefault="000F1267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и атомному надзору</w:t>
            </w:r>
          </w:p>
          <w:p w:rsidR="000F1267" w:rsidRPr="00E22921" w:rsidRDefault="000F1267" w:rsidP="0070000B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E22921">
              <w:rPr>
                <w:sz w:val="28"/>
                <w:szCs w:val="28"/>
                <w:lang w:eastAsia="ar-SA"/>
              </w:rPr>
              <w:t>от «__» __________ 20__ г. № _____</w:t>
            </w:r>
          </w:p>
        </w:tc>
      </w:tr>
    </w:tbl>
    <w:p w:rsidR="000F1267" w:rsidRPr="00E22921" w:rsidRDefault="000F1267" w:rsidP="000F1267">
      <w:pPr>
        <w:spacing w:line="312" w:lineRule="auto"/>
        <w:rPr>
          <w:sz w:val="28"/>
          <w:szCs w:val="28"/>
        </w:rPr>
      </w:pPr>
    </w:p>
    <w:p w:rsidR="008743BD" w:rsidRDefault="008743BD" w:rsidP="008743BD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E22921">
        <w:rPr>
          <w:b/>
          <w:bCs/>
          <w:sz w:val="28"/>
          <w:szCs w:val="28"/>
        </w:rPr>
        <w:t>зменени</w:t>
      </w:r>
      <w:r>
        <w:rPr>
          <w:b/>
          <w:bCs/>
          <w:sz w:val="28"/>
          <w:szCs w:val="28"/>
        </w:rPr>
        <w:t>я, вносимые</w:t>
      </w:r>
      <w:r w:rsidRPr="00E22921">
        <w:rPr>
          <w:b/>
          <w:bCs/>
          <w:sz w:val="28"/>
          <w:szCs w:val="28"/>
        </w:rPr>
        <w:t xml:space="preserve"> в федеральные нормы и правила </w:t>
      </w:r>
      <w:r w:rsidRPr="00E22921">
        <w:rPr>
          <w:b/>
          <w:bCs/>
          <w:sz w:val="28"/>
          <w:szCs w:val="28"/>
        </w:rPr>
        <w:br/>
        <w:t xml:space="preserve">в области использования атомной энергии </w:t>
      </w:r>
      <w:r w:rsidRPr="00E22921">
        <w:rPr>
          <w:b/>
          <w:bCs/>
          <w:sz w:val="28"/>
          <w:szCs w:val="28"/>
        </w:rPr>
        <w:br/>
        <w:t>«</w:t>
      </w:r>
      <w:r w:rsidRPr="003406FE">
        <w:rPr>
          <w:b/>
          <w:bCs/>
          <w:sz w:val="28"/>
          <w:szCs w:val="28"/>
        </w:rPr>
        <w:t xml:space="preserve">Приповерхностное </w:t>
      </w:r>
      <w:r>
        <w:rPr>
          <w:b/>
          <w:bCs/>
          <w:sz w:val="28"/>
          <w:szCs w:val="28"/>
        </w:rPr>
        <w:t>захоронение радиоактивных отходов.</w:t>
      </w:r>
      <w:r>
        <w:rPr>
          <w:b/>
          <w:bCs/>
          <w:sz w:val="28"/>
          <w:szCs w:val="28"/>
        </w:rPr>
        <w:br/>
        <w:t>Требования безопасности</w:t>
      </w:r>
      <w:r w:rsidRPr="00E22921">
        <w:rPr>
          <w:b/>
          <w:bCs/>
          <w:sz w:val="28"/>
          <w:szCs w:val="28"/>
        </w:rPr>
        <w:t>»</w:t>
      </w:r>
      <w:r w:rsidRPr="00E229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Pr="00E22921">
        <w:rPr>
          <w:b/>
          <w:sz w:val="28"/>
          <w:szCs w:val="28"/>
        </w:rPr>
        <w:t xml:space="preserve">утвержденные приказом Федеральной службы по экологическому, </w:t>
      </w:r>
      <w:r>
        <w:rPr>
          <w:b/>
          <w:sz w:val="28"/>
          <w:szCs w:val="28"/>
        </w:rPr>
        <w:br/>
      </w:r>
      <w:r w:rsidRPr="00E22921">
        <w:rPr>
          <w:b/>
          <w:sz w:val="28"/>
          <w:szCs w:val="28"/>
        </w:rPr>
        <w:t xml:space="preserve">технологическому и атомному надзору </w:t>
      </w:r>
      <w:r w:rsidRPr="00E22921">
        <w:rPr>
          <w:b/>
          <w:sz w:val="28"/>
          <w:szCs w:val="28"/>
        </w:rPr>
        <w:br/>
        <w:t xml:space="preserve">от </w:t>
      </w:r>
      <w:r>
        <w:rPr>
          <w:b/>
          <w:sz w:val="28"/>
          <w:szCs w:val="28"/>
        </w:rPr>
        <w:t>6</w:t>
      </w:r>
      <w:r w:rsidRPr="00E22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E22921">
        <w:rPr>
          <w:b/>
          <w:sz w:val="28"/>
          <w:szCs w:val="28"/>
        </w:rPr>
        <w:t xml:space="preserve"> 2014 г. № </w:t>
      </w:r>
      <w:r>
        <w:rPr>
          <w:b/>
          <w:sz w:val="28"/>
          <w:szCs w:val="28"/>
        </w:rPr>
        <w:t>249</w:t>
      </w:r>
    </w:p>
    <w:p w:rsidR="008743BD" w:rsidRPr="008743BD" w:rsidRDefault="008743BD" w:rsidP="008743BD">
      <w:pPr>
        <w:rPr>
          <w:sz w:val="28"/>
          <w:szCs w:val="28"/>
        </w:rPr>
      </w:pPr>
    </w:p>
    <w:p w:rsidR="008743BD" w:rsidRPr="008743BD" w:rsidRDefault="008743BD" w:rsidP="008743BD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hanging="720"/>
        <w:jc w:val="both"/>
        <w:rPr>
          <w:bCs/>
          <w:sz w:val="28"/>
          <w:szCs w:val="28"/>
        </w:rPr>
      </w:pPr>
      <w:r w:rsidRPr="008743BD">
        <w:rPr>
          <w:bCs/>
          <w:sz w:val="28"/>
          <w:szCs w:val="28"/>
        </w:rPr>
        <w:t>Пункт 2 изложить в следующей редакции:</w:t>
      </w:r>
    </w:p>
    <w:p w:rsidR="008743BD" w:rsidRPr="008743BD" w:rsidRDefault="008743BD" w:rsidP="008743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BD">
        <w:rPr>
          <w:rFonts w:ascii="Times New Roman" w:hAnsi="Times New Roman" w:cs="Times New Roman"/>
          <w:sz w:val="28"/>
          <w:szCs w:val="28"/>
        </w:rPr>
        <w:t xml:space="preserve">«2. Настоящие федеральные нормы и правила распространяются </w:t>
      </w:r>
      <w:r w:rsidRPr="008743BD">
        <w:rPr>
          <w:rFonts w:ascii="Times New Roman" w:hAnsi="Times New Roman" w:cs="Times New Roman"/>
          <w:sz w:val="28"/>
          <w:szCs w:val="28"/>
        </w:rPr>
        <w:br/>
        <w:t xml:space="preserve">на приповерхностное захоронение радиоактивных отходов (далее – РАО), </w:t>
      </w:r>
      <w:r w:rsidRPr="008743BD">
        <w:rPr>
          <w:rFonts w:ascii="Times New Roman" w:hAnsi="Times New Roman" w:cs="Times New Roman"/>
          <w:sz w:val="28"/>
          <w:szCs w:val="28"/>
        </w:rPr>
        <w:br/>
        <w:t>в том числе в виде отработавших закрытых источников ионизирующего излучения (далее </w:t>
      </w:r>
      <w:r w:rsidRPr="008743BD">
        <w:rPr>
          <w:rFonts w:ascii="Times New Roman" w:hAnsi="Times New Roman" w:cs="Times New Roman"/>
          <w:sz w:val="28"/>
          <w:szCs w:val="28"/>
        </w:rPr>
        <w:noBreakHyphen/>
        <w:t xml:space="preserve"> ОЗИИИ), и устанавливают требования безопасности </w:t>
      </w:r>
      <w:r w:rsidRPr="008743BD">
        <w:rPr>
          <w:rFonts w:ascii="Times New Roman" w:hAnsi="Times New Roman" w:cs="Times New Roman"/>
          <w:sz w:val="28"/>
          <w:szCs w:val="28"/>
        </w:rPr>
        <w:br/>
        <w:t xml:space="preserve">к проектируемым, сооружаемым, эксплуатируемым, закрываемым </w:t>
      </w:r>
      <w:r w:rsidR="002C4647">
        <w:rPr>
          <w:rFonts w:ascii="Times New Roman" w:hAnsi="Times New Roman" w:cs="Times New Roman"/>
          <w:sz w:val="28"/>
          <w:szCs w:val="28"/>
        </w:rPr>
        <w:br/>
      </w:r>
      <w:r w:rsidRPr="008743BD">
        <w:rPr>
          <w:rFonts w:ascii="Times New Roman" w:hAnsi="Times New Roman" w:cs="Times New Roman"/>
          <w:sz w:val="28"/>
          <w:szCs w:val="28"/>
        </w:rPr>
        <w:t xml:space="preserve">и закрытым пунктам приповерхностного захоронения РАО </w:t>
      </w:r>
      <w:r w:rsidR="002C4647">
        <w:rPr>
          <w:rFonts w:ascii="Times New Roman" w:hAnsi="Times New Roman" w:cs="Times New Roman"/>
          <w:sz w:val="28"/>
          <w:szCs w:val="28"/>
        </w:rPr>
        <w:br/>
      </w:r>
      <w:r w:rsidRPr="008743BD">
        <w:rPr>
          <w:rFonts w:ascii="Times New Roman" w:hAnsi="Times New Roman" w:cs="Times New Roman"/>
          <w:sz w:val="28"/>
          <w:szCs w:val="28"/>
        </w:rPr>
        <w:t>(далее – ППЗРО).».</w:t>
      </w:r>
    </w:p>
    <w:p w:rsidR="008743BD" w:rsidRPr="008743BD" w:rsidRDefault="008743BD" w:rsidP="008743BD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743BD">
        <w:rPr>
          <w:bCs/>
          <w:sz w:val="28"/>
          <w:szCs w:val="28"/>
        </w:rPr>
        <w:t>Главу I после пункта 2 дополнить пунктом 2 (1) в следующей редакции:</w:t>
      </w:r>
    </w:p>
    <w:p w:rsidR="008743BD" w:rsidRPr="008743BD" w:rsidRDefault="008743BD" w:rsidP="008743B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743BD">
        <w:rPr>
          <w:bCs/>
          <w:sz w:val="28"/>
          <w:szCs w:val="28"/>
        </w:rPr>
        <w:t xml:space="preserve">«2 (1). Порядок приведения ППЗРО в соответствие с требованиями </w:t>
      </w:r>
      <w:r w:rsidRPr="008743BD">
        <w:rPr>
          <w:sz w:val="28"/>
          <w:szCs w:val="28"/>
        </w:rPr>
        <w:t>настоящих федеральных норм и правил</w:t>
      </w:r>
      <w:r w:rsidRPr="008743BD">
        <w:rPr>
          <w:bCs/>
          <w:sz w:val="28"/>
          <w:szCs w:val="28"/>
        </w:rPr>
        <w:t xml:space="preserve">, в том числе сроки и объем необходимых мероприятий, определяется в каждом конкретном случае </w:t>
      </w:r>
      <w:r w:rsidRPr="008743BD">
        <w:rPr>
          <w:bCs/>
          <w:sz w:val="28"/>
          <w:szCs w:val="28"/>
        </w:rPr>
        <w:br/>
        <w:t xml:space="preserve">в условиях действия лицензии на сооружение, эксплуатацию </w:t>
      </w:r>
      <w:r w:rsidR="002C4647">
        <w:rPr>
          <w:bCs/>
          <w:sz w:val="28"/>
          <w:szCs w:val="28"/>
        </w:rPr>
        <w:br/>
      </w:r>
      <w:r w:rsidRPr="008743BD">
        <w:rPr>
          <w:bCs/>
          <w:sz w:val="28"/>
          <w:szCs w:val="28"/>
        </w:rPr>
        <w:t>или закрытие.».</w:t>
      </w:r>
    </w:p>
    <w:p w:rsidR="008743BD" w:rsidRPr="008743BD" w:rsidRDefault="008743BD" w:rsidP="008743BD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743BD">
        <w:rPr>
          <w:bCs/>
          <w:sz w:val="28"/>
          <w:szCs w:val="28"/>
        </w:rPr>
        <w:t>Пункт 5 изложить в следующей редакции:</w:t>
      </w:r>
    </w:p>
    <w:p w:rsidR="008743BD" w:rsidRPr="008743BD" w:rsidRDefault="008743BD" w:rsidP="008743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«5. </w:t>
      </w:r>
      <w:r w:rsidRPr="008743BD">
        <w:rPr>
          <w:rFonts w:ascii="Times New Roman" w:hAnsi="Times New Roman" w:cs="Times New Roman"/>
          <w:sz w:val="28"/>
          <w:szCs w:val="28"/>
        </w:rPr>
        <w:t xml:space="preserve">Выбор способа приповерхностного захоронения РАО (наземный или заглубленный), конструкции сооружений ППЗРО, состава и свойств барьеров безопасности должен определяться и обосновываться в проектной документации (далее – проекте) ППЗРО в зависимости от характеристик </w:t>
      </w:r>
      <w:r w:rsidRPr="008743BD">
        <w:rPr>
          <w:rFonts w:ascii="Times New Roman" w:hAnsi="Times New Roman" w:cs="Times New Roman"/>
          <w:sz w:val="28"/>
          <w:szCs w:val="28"/>
        </w:rPr>
        <w:lastRenderedPageBreak/>
        <w:t xml:space="preserve">РАО (класс РАО, радионуклидный состав, удельная активность, период потенциальной опасности, физико-химические свойства) и их объема </w:t>
      </w:r>
      <w:r w:rsidR="002C4647">
        <w:rPr>
          <w:rFonts w:ascii="Times New Roman" w:hAnsi="Times New Roman" w:cs="Times New Roman"/>
          <w:sz w:val="28"/>
          <w:szCs w:val="28"/>
        </w:rPr>
        <w:br/>
      </w:r>
      <w:r w:rsidRPr="008743BD">
        <w:rPr>
          <w:rFonts w:ascii="Times New Roman" w:hAnsi="Times New Roman" w:cs="Times New Roman"/>
          <w:sz w:val="28"/>
          <w:szCs w:val="28"/>
        </w:rPr>
        <w:t xml:space="preserve">с учетом природных условий размещения ППЗРО, в соответствии </w:t>
      </w:r>
      <w:r w:rsidR="002C4647">
        <w:rPr>
          <w:rFonts w:ascii="Times New Roman" w:hAnsi="Times New Roman" w:cs="Times New Roman"/>
          <w:sz w:val="28"/>
          <w:szCs w:val="28"/>
        </w:rPr>
        <w:br/>
      </w:r>
      <w:r w:rsidRPr="008743BD">
        <w:rPr>
          <w:rFonts w:ascii="Times New Roman" w:hAnsi="Times New Roman" w:cs="Times New Roman"/>
          <w:sz w:val="28"/>
          <w:szCs w:val="28"/>
        </w:rPr>
        <w:t xml:space="preserve">с требованиями федеральных норм и правил в области использования атомной энергии, регулирующих безопасность при захоронении РАО, </w:t>
      </w:r>
      <w:r w:rsidR="002C4647">
        <w:rPr>
          <w:rFonts w:ascii="Times New Roman" w:hAnsi="Times New Roman" w:cs="Times New Roman"/>
          <w:sz w:val="28"/>
          <w:szCs w:val="28"/>
        </w:rPr>
        <w:br/>
      </w:r>
      <w:r w:rsidRPr="008743BD">
        <w:rPr>
          <w:rFonts w:ascii="Times New Roman" w:hAnsi="Times New Roman" w:cs="Times New Roman"/>
          <w:sz w:val="28"/>
          <w:szCs w:val="28"/>
        </w:rPr>
        <w:t>и настоящих федеральных норм и правил.».</w:t>
      </w:r>
    </w:p>
    <w:p w:rsidR="008743BD" w:rsidRPr="008743BD" w:rsidRDefault="008743BD" w:rsidP="008743BD">
      <w:pPr>
        <w:pStyle w:val="aff5"/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eastAsia="Calibri"/>
          <w:bCs/>
          <w:sz w:val="28"/>
          <w:szCs w:val="28"/>
        </w:rPr>
      </w:pPr>
      <w:r w:rsidRPr="008743BD">
        <w:rPr>
          <w:rFonts w:eastAsia="Calibri"/>
          <w:bCs/>
          <w:sz w:val="28"/>
          <w:szCs w:val="28"/>
        </w:rPr>
        <w:t>В пункте 8:</w:t>
      </w:r>
    </w:p>
    <w:p w:rsidR="008743BD" w:rsidRPr="008743BD" w:rsidRDefault="008743BD" w:rsidP="008743BD">
      <w:pPr>
        <w:rPr>
          <w:sz w:val="28"/>
          <w:szCs w:val="28"/>
        </w:rPr>
      </w:pPr>
      <w:r w:rsidRPr="008743BD">
        <w:rPr>
          <w:sz w:val="28"/>
          <w:szCs w:val="28"/>
        </w:rPr>
        <w:t>абзацы третий и четвертый исключить;</w:t>
      </w:r>
    </w:p>
    <w:p w:rsidR="008743BD" w:rsidRPr="008743BD" w:rsidRDefault="008743BD" w:rsidP="008743BD">
      <w:pPr>
        <w:rPr>
          <w:sz w:val="28"/>
          <w:szCs w:val="28"/>
        </w:rPr>
      </w:pPr>
      <w:r w:rsidRPr="008743BD">
        <w:rPr>
          <w:sz w:val="28"/>
          <w:szCs w:val="28"/>
        </w:rPr>
        <w:t>абзацы пятый – девятый считать соответственно абзацами третьим – седьмым;</w:t>
      </w:r>
    </w:p>
    <w:p w:rsidR="008743BD" w:rsidRPr="008743BD" w:rsidRDefault="008743BD" w:rsidP="008743BD">
      <w:pPr>
        <w:rPr>
          <w:sz w:val="28"/>
          <w:szCs w:val="28"/>
        </w:rPr>
      </w:pPr>
      <w:r w:rsidRPr="008743BD">
        <w:rPr>
          <w:sz w:val="28"/>
          <w:szCs w:val="28"/>
        </w:rPr>
        <w:t>дополнить пункт после абзаца седьмого абзацем восьмым следующего содержания:</w:t>
      </w:r>
    </w:p>
    <w:p w:rsidR="008743BD" w:rsidRPr="008743BD" w:rsidRDefault="008743BD" w:rsidP="008743B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</w:rPr>
      </w:pPr>
      <w:r w:rsidRPr="008743BD">
        <w:rPr>
          <w:sz w:val="28"/>
          <w:szCs w:val="28"/>
        </w:rPr>
        <w:t>«элементы специально оборудованных для захоронения ОЗИИИ конструктивно обособленных сооружений или части сооружений ППЗРО.».</w:t>
      </w:r>
    </w:p>
    <w:p w:rsidR="008743BD" w:rsidRPr="008743BD" w:rsidRDefault="008743BD" w:rsidP="008743BD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/>
          <w:bCs/>
          <w:sz w:val="28"/>
          <w:szCs w:val="28"/>
        </w:rPr>
      </w:pPr>
      <w:r w:rsidRPr="008743BD">
        <w:rPr>
          <w:rFonts w:eastAsia="Calibri"/>
          <w:bCs/>
          <w:sz w:val="28"/>
          <w:szCs w:val="28"/>
        </w:rPr>
        <w:t>Пункт 17 исключить.</w:t>
      </w:r>
    </w:p>
    <w:p w:rsidR="008743BD" w:rsidRPr="008743BD" w:rsidRDefault="008743BD" w:rsidP="008743BD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/>
          <w:bCs/>
          <w:sz w:val="28"/>
          <w:szCs w:val="28"/>
        </w:rPr>
      </w:pPr>
      <w:r w:rsidRPr="008743BD">
        <w:rPr>
          <w:rFonts w:eastAsia="Calibri"/>
          <w:bCs/>
          <w:sz w:val="28"/>
          <w:szCs w:val="28"/>
        </w:rPr>
        <w:t>Пункт 42 изложить в следующей редакции:</w:t>
      </w:r>
    </w:p>
    <w:p w:rsidR="008743BD" w:rsidRPr="008743BD" w:rsidRDefault="008743BD" w:rsidP="008743BD">
      <w:pPr>
        <w:rPr>
          <w:sz w:val="28"/>
          <w:szCs w:val="28"/>
        </w:rPr>
      </w:pPr>
      <w:r w:rsidRPr="008743BD">
        <w:rPr>
          <w:sz w:val="28"/>
          <w:szCs w:val="28"/>
        </w:rPr>
        <w:t>«42. </w:t>
      </w:r>
      <w:r w:rsidRPr="008743BD">
        <w:rPr>
          <w:bCs/>
          <w:sz w:val="28"/>
          <w:szCs w:val="28"/>
        </w:rPr>
        <w:t xml:space="preserve">В проекте ППЗРО должны быть предусмотрены технические решения и (или) организационные мероприятия, направленные </w:t>
      </w:r>
      <w:r w:rsidR="002C4647">
        <w:rPr>
          <w:bCs/>
          <w:sz w:val="28"/>
          <w:szCs w:val="28"/>
        </w:rPr>
        <w:br/>
      </w:r>
      <w:r w:rsidRPr="008743BD">
        <w:rPr>
          <w:bCs/>
          <w:sz w:val="28"/>
          <w:szCs w:val="28"/>
        </w:rPr>
        <w:t xml:space="preserve">на сохранение проектных характеристик барьеров безопасности </w:t>
      </w:r>
      <w:r w:rsidR="002C4647">
        <w:rPr>
          <w:bCs/>
          <w:sz w:val="28"/>
          <w:szCs w:val="28"/>
        </w:rPr>
        <w:br/>
      </w:r>
      <w:r w:rsidRPr="008743BD">
        <w:rPr>
          <w:bCs/>
          <w:sz w:val="28"/>
          <w:szCs w:val="28"/>
        </w:rPr>
        <w:t xml:space="preserve">при выполнении транспортно-технологических операций </w:t>
      </w:r>
      <w:r w:rsidR="002C4647">
        <w:rPr>
          <w:bCs/>
          <w:sz w:val="28"/>
          <w:szCs w:val="28"/>
        </w:rPr>
        <w:br/>
      </w:r>
      <w:r w:rsidRPr="008743BD">
        <w:rPr>
          <w:bCs/>
          <w:sz w:val="28"/>
          <w:szCs w:val="28"/>
        </w:rPr>
        <w:t>с захораниваемыми упаковками РАО, в том числе содержащими ОЗИИИ.».</w:t>
      </w:r>
    </w:p>
    <w:p w:rsidR="000F1267" w:rsidRPr="008743BD" w:rsidRDefault="000F1267" w:rsidP="008743BD">
      <w:pPr>
        <w:pStyle w:val="24"/>
        <w:spacing w:after="0" w:line="360" w:lineRule="auto"/>
        <w:ind w:firstLine="0"/>
        <w:jc w:val="center"/>
        <w:rPr>
          <w:sz w:val="28"/>
          <w:szCs w:val="28"/>
        </w:rPr>
      </w:pPr>
      <w:r w:rsidRPr="008743BD">
        <w:rPr>
          <w:sz w:val="28"/>
          <w:szCs w:val="28"/>
        </w:rPr>
        <w:t>_____________________</w:t>
      </w:r>
    </w:p>
    <w:sectPr w:rsidR="000F1267" w:rsidRPr="008743BD" w:rsidSect="002554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F5" w:rsidRDefault="000235F5">
      <w:r>
        <w:separator/>
      </w:r>
    </w:p>
  </w:endnote>
  <w:endnote w:type="continuationSeparator" w:id="0">
    <w:p w:rsidR="000235F5" w:rsidRDefault="000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9D" w:rsidRPr="00255493" w:rsidRDefault="0056779D" w:rsidP="00255493">
    <w:pPr>
      <w:pStyle w:val="af6"/>
      <w:ind w:firstLine="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9D" w:rsidRPr="00255493" w:rsidRDefault="0056779D" w:rsidP="00255493">
    <w:pPr>
      <w:pStyle w:val="af6"/>
      <w:ind w:firstLine="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F5" w:rsidRDefault="000235F5">
      <w:r>
        <w:separator/>
      </w:r>
    </w:p>
  </w:footnote>
  <w:footnote w:type="continuationSeparator" w:id="0">
    <w:p w:rsidR="000235F5" w:rsidRDefault="0002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8209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5493" w:rsidRPr="00255493" w:rsidRDefault="001A71ED" w:rsidP="00255493">
        <w:pPr>
          <w:pStyle w:val="af8"/>
          <w:spacing w:line="240" w:lineRule="auto"/>
          <w:ind w:firstLine="0"/>
          <w:jc w:val="center"/>
          <w:rPr>
            <w:sz w:val="28"/>
            <w:szCs w:val="28"/>
          </w:rPr>
        </w:pPr>
        <w:r w:rsidRPr="00255493">
          <w:rPr>
            <w:sz w:val="28"/>
            <w:szCs w:val="28"/>
          </w:rPr>
          <w:fldChar w:fldCharType="begin"/>
        </w:r>
        <w:r w:rsidR="00255493" w:rsidRPr="00255493">
          <w:rPr>
            <w:sz w:val="28"/>
            <w:szCs w:val="28"/>
          </w:rPr>
          <w:instrText>PAGE   \* MERGEFORMAT</w:instrText>
        </w:r>
        <w:r w:rsidRPr="00255493">
          <w:rPr>
            <w:sz w:val="28"/>
            <w:szCs w:val="28"/>
          </w:rPr>
          <w:fldChar w:fldCharType="separate"/>
        </w:r>
        <w:r w:rsidR="00FE3F2D">
          <w:rPr>
            <w:noProof/>
            <w:sz w:val="28"/>
            <w:szCs w:val="28"/>
          </w:rPr>
          <w:t>2</w:t>
        </w:r>
        <w:r w:rsidRPr="00255493">
          <w:rPr>
            <w:sz w:val="28"/>
            <w:szCs w:val="28"/>
          </w:rPr>
          <w:fldChar w:fldCharType="end"/>
        </w:r>
      </w:p>
    </w:sdtContent>
  </w:sdt>
  <w:p w:rsidR="00255493" w:rsidRPr="00255493" w:rsidRDefault="00255493" w:rsidP="00255493">
    <w:pPr>
      <w:pStyle w:val="af8"/>
      <w:spacing w:line="240" w:lineRule="auto"/>
      <w:ind w:firstLine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93" w:rsidRPr="00255493" w:rsidRDefault="00255493" w:rsidP="00255493">
    <w:pPr>
      <w:pStyle w:val="af8"/>
      <w:spacing w:line="240" w:lineRule="auto"/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>
    <w:nsid w:val="00A327E4"/>
    <w:multiLevelType w:val="hybridMultilevel"/>
    <w:tmpl w:val="1CF435B8"/>
    <w:lvl w:ilvl="0" w:tplc="9988A2B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300661"/>
    <w:multiLevelType w:val="multilevel"/>
    <w:tmpl w:val="3F843F30"/>
    <w:styleLink w:val="1"/>
    <w:lvl w:ilvl="0">
      <w:start w:val="1"/>
      <w:numFmt w:val="decimal"/>
      <w:suff w:val="space"/>
      <w:lvlText w:val="%1"/>
      <w:lvlJc w:val="left"/>
      <w:pPr>
        <w:ind w:firstLine="709"/>
      </w:pPr>
      <w:rPr>
        <w:rFonts w:cs="Times New Roman" w:hint="default"/>
        <w:i w:val="0"/>
        <w:sz w:val="24"/>
        <w:szCs w:val="24"/>
      </w:rPr>
    </w:lvl>
    <w:lvl w:ilvl="1">
      <w:start w:val="1"/>
      <w:numFmt w:val="decimal"/>
      <w:lvlRestart w:val="0"/>
      <w:isLgl/>
      <w:suff w:val="space"/>
      <w:lvlText w:val="%1.%2"/>
      <w:lvlJc w:val="left"/>
      <w:pPr>
        <w:ind w:firstLine="709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firstLine="709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7">
    <w:nsid w:val="062C05B4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808529D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>
    <w:nsid w:val="088C2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0DB487B"/>
    <w:multiLevelType w:val="hybridMultilevel"/>
    <w:tmpl w:val="6E0C1D12"/>
    <w:lvl w:ilvl="0" w:tplc="FA7E5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7F06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F316A6"/>
    <w:multiLevelType w:val="multilevel"/>
    <w:tmpl w:val="2F60E4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7530CA2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396FA3"/>
    <w:multiLevelType w:val="hybridMultilevel"/>
    <w:tmpl w:val="DAF21EE4"/>
    <w:lvl w:ilvl="0" w:tplc="EF2AE64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1C4009BA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D31425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B02D9E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C2D6A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2043F8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F76C3"/>
    <w:multiLevelType w:val="multilevel"/>
    <w:tmpl w:val="F856BB3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075" w:hanging="9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34393BD2"/>
    <w:multiLevelType w:val="hybridMultilevel"/>
    <w:tmpl w:val="DF86CF3C"/>
    <w:lvl w:ilvl="0" w:tplc="C3D0A482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CA0937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D5B1437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14FE1"/>
    <w:multiLevelType w:val="hybridMultilevel"/>
    <w:tmpl w:val="7EC26372"/>
    <w:lvl w:ilvl="0" w:tplc="69CAD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649E5"/>
    <w:multiLevelType w:val="hybridMultilevel"/>
    <w:tmpl w:val="5A40BE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D04E4"/>
    <w:multiLevelType w:val="hybridMultilevel"/>
    <w:tmpl w:val="05F6F582"/>
    <w:lvl w:ilvl="0" w:tplc="C1126D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215E56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BE3A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E8EF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1CEE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B5277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2F8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CED2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C71C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4321B"/>
    <w:multiLevelType w:val="hybridMultilevel"/>
    <w:tmpl w:val="92E28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C48A2"/>
    <w:multiLevelType w:val="hybridMultilevel"/>
    <w:tmpl w:val="8138A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4E3764"/>
    <w:multiLevelType w:val="hybridMultilevel"/>
    <w:tmpl w:val="DAA443C0"/>
    <w:lvl w:ilvl="0" w:tplc="05CE2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3624EC"/>
    <w:multiLevelType w:val="hybridMultilevel"/>
    <w:tmpl w:val="B16400F6"/>
    <w:lvl w:ilvl="0" w:tplc="3A6A852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0FCA8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88A230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BACB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9831D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34E3B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421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53213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CF4FF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F838A4"/>
    <w:multiLevelType w:val="hybridMultilevel"/>
    <w:tmpl w:val="95C8B9EA"/>
    <w:lvl w:ilvl="0" w:tplc="E0DE3C52">
      <w:start w:val="1"/>
      <w:numFmt w:val="decimal"/>
      <w:lvlText w:val="%1."/>
      <w:lvlJc w:val="left"/>
      <w:pPr>
        <w:ind w:left="1514" w:hanging="1230"/>
      </w:pPr>
      <w:rPr>
        <w:rFonts w:cs="Times New Roman" w:hint="default"/>
        <w:b w:val="0"/>
        <w:sz w:val="28"/>
        <w:szCs w:val="28"/>
      </w:rPr>
    </w:lvl>
    <w:lvl w:ilvl="1" w:tplc="367E04C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8BAC616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FFA3F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CE21A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2651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B5E30D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E20186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A5265E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3E41018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9E6E7E"/>
    <w:multiLevelType w:val="hybridMultilevel"/>
    <w:tmpl w:val="96027376"/>
    <w:lvl w:ilvl="0" w:tplc="BE3A5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94F5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287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6C9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D048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6EE8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168B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F8E2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BEA4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37637"/>
    <w:multiLevelType w:val="hybridMultilevel"/>
    <w:tmpl w:val="D0E683DE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4864"/>
    <w:multiLevelType w:val="hybridMultilevel"/>
    <w:tmpl w:val="79E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A2FCB"/>
    <w:multiLevelType w:val="multilevel"/>
    <w:tmpl w:val="BD1ECCB4"/>
    <w:lvl w:ilvl="0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90A60"/>
    <w:multiLevelType w:val="hybridMultilevel"/>
    <w:tmpl w:val="58B45210"/>
    <w:lvl w:ilvl="0" w:tplc="5DE825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5054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24DF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9494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8695F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02D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04704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EE4D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05C9A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3D5713"/>
    <w:multiLevelType w:val="hybridMultilevel"/>
    <w:tmpl w:val="E89A21C4"/>
    <w:lvl w:ilvl="0" w:tplc="BFB2AA10">
      <w:start w:val="1"/>
      <w:numFmt w:val="upperRoman"/>
      <w:lvlText w:val="%1."/>
      <w:lvlJc w:val="left"/>
      <w:pPr>
        <w:tabs>
          <w:tab w:val="num" w:pos="680"/>
        </w:tabs>
        <w:ind w:left="1134" w:hanging="454"/>
      </w:pPr>
      <w:rPr>
        <w:rFonts w:cs="Times New Roman" w:hint="default"/>
        <w:b/>
        <w:i w:val="0"/>
        <w:lang w:val="ru-RU"/>
      </w:rPr>
    </w:lvl>
    <w:lvl w:ilvl="1" w:tplc="900ED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541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D8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526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8E2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8E7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C0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841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C50404B"/>
    <w:multiLevelType w:val="hybridMultilevel"/>
    <w:tmpl w:val="25E4E2A2"/>
    <w:lvl w:ilvl="0" w:tplc="D03877E6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E261676"/>
    <w:multiLevelType w:val="hybridMultilevel"/>
    <w:tmpl w:val="D9A2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17EC7"/>
    <w:multiLevelType w:val="hybridMultilevel"/>
    <w:tmpl w:val="F692C81C"/>
    <w:lvl w:ilvl="0" w:tplc="360CFB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6CF0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706C7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2BAAFD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067C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2E97B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6D251F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206933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62BA9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1247BBC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FD203B"/>
    <w:multiLevelType w:val="multilevel"/>
    <w:tmpl w:val="AF28419A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4">
    <w:nsid w:val="6E3C518B"/>
    <w:multiLevelType w:val="hybridMultilevel"/>
    <w:tmpl w:val="F244BEBA"/>
    <w:lvl w:ilvl="0" w:tplc="69CAD9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FE905DA"/>
    <w:multiLevelType w:val="hybridMultilevel"/>
    <w:tmpl w:val="28688686"/>
    <w:lvl w:ilvl="0" w:tplc="616037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2B30C00"/>
    <w:multiLevelType w:val="hybridMultilevel"/>
    <w:tmpl w:val="5A421104"/>
    <w:lvl w:ilvl="0" w:tplc="AC76E15C">
      <w:start w:val="1"/>
      <w:numFmt w:val="decimal"/>
      <w:lvlText w:val="%1."/>
      <w:lvlJc w:val="left"/>
      <w:pPr>
        <w:tabs>
          <w:tab w:val="num" w:pos="1022"/>
        </w:tabs>
        <w:ind w:left="483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5157573"/>
    <w:multiLevelType w:val="multilevel"/>
    <w:tmpl w:val="4C7CA18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8">
    <w:nsid w:val="76031511"/>
    <w:multiLevelType w:val="multilevel"/>
    <w:tmpl w:val="2294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>
    <w:nsid w:val="7AB004D8"/>
    <w:multiLevelType w:val="hybridMultilevel"/>
    <w:tmpl w:val="0F6AB168"/>
    <w:lvl w:ilvl="0" w:tplc="BB0C6F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656EA1"/>
    <w:multiLevelType w:val="multilevel"/>
    <w:tmpl w:val="D8328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EA60183"/>
    <w:multiLevelType w:val="hybridMultilevel"/>
    <w:tmpl w:val="0CB87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FB34F7"/>
    <w:multiLevelType w:val="hybridMultilevel"/>
    <w:tmpl w:val="033A3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0"/>
  </w:num>
  <w:num w:numId="3">
    <w:abstractNumId w:val="43"/>
  </w:num>
  <w:num w:numId="4">
    <w:abstractNumId w:val="38"/>
  </w:num>
  <w:num w:numId="5">
    <w:abstractNumId w:val="31"/>
  </w:num>
  <w:num w:numId="6">
    <w:abstractNumId w:val="47"/>
  </w:num>
  <w:num w:numId="7">
    <w:abstractNumId w:val="37"/>
  </w:num>
  <w:num w:numId="8">
    <w:abstractNumId w:val="33"/>
  </w:num>
  <w:num w:numId="9">
    <w:abstractNumId w:val="41"/>
  </w:num>
  <w:num w:numId="10">
    <w:abstractNumId w:val="5"/>
  </w:num>
  <w:num w:numId="11">
    <w:abstractNumId w:val="0"/>
  </w:num>
  <w:num w:numId="12">
    <w:abstractNumId w:val="21"/>
  </w:num>
  <w:num w:numId="13">
    <w:abstractNumId w:val="46"/>
  </w:num>
  <w:num w:numId="14">
    <w:abstractNumId w:val="10"/>
  </w:num>
  <w:num w:numId="15">
    <w:abstractNumId w:val="22"/>
  </w:num>
  <w:num w:numId="16">
    <w:abstractNumId w:val="9"/>
  </w:num>
  <w:num w:numId="17">
    <w:abstractNumId w:val="25"/>
  </w:num>
  <w:num w:numId="18">
    <w:abstractNumId w:val="26"/>
  </w:num>
  <w:num w:numId="19">
    <w:abstractNumId w:val="45"/>
  </w:num>
  <w:num w:numId="20">
    <w:abstractNumId w:val="14"/>
  </w:num>
  <w:num w:numId="21">
    <w:abstractNumId w:val="36"/>
  </w:num>
  <w:num w:numId="22">
    <w:abstractNumId w:val="29"/>
  </w:num>
  <w:num w:numId="23">
    <w:abstractNumId w:val="34"/>
  </w:num>
  <w:num w:numId="24">
    <w:abstractNumId w:val="28"/>
  </w:num>
  <w:num w:numId="25">
    <w:abstractNumId w:val="8"/>
  </w:num>
  <w:num w:numId="26">
    <w:abstractNumId w:val="20"/>
  </w:num>
  <w:num w:numId="27">
    <w:abstractNumId w:val="7"/>
  </w:num>
  <w:num w:numId="28">
    <w:abstractNumId w:val="42"/>
  </w:num>
  <w:num w:numId="29">
    <w:abstractNumId w:val="40"/>
  </w:num>
  <w:num w:numId="30">
    <w:abstractNumId w:val="24"/>
  </w:num>
  <w:num w:numId="31">
    <w:abstractNumId w:val="44"/>
  </w:num>
  <w:num w:numId="32">
    <w:abstractNumId w:val="16"/>
  </w:num>
  <w:num w:numId="33">
    <w:abstractNumId w:val="49"/>
  </w:num>
  <w:num w:numId="34">
    <w:abstractNumId w:val="48"/>
  </w:num>
  <w:num w:numId="35">
    <w:abstractNumId w:val="17"/>
  </w:num>
  <w:num w:numId="36">
    <w:abstractNumId w:val="51"/>
  </w:num>
  <w:num w:numId="37">
    <w:abstractNumId w:val="27"/>
  </w:num>
  <w:num w:numId="38">
    <w:abstractNumId w:val="39"/>
  </w:num>
  <w:num w:numId="39">
    <w:abstractNumId w:val="35"/>
  </w:num>
  <w:num w:numId="40">
    <w:abstractNumId w:val="18"/>
  </w:num>
  <w:num w:numId="41">
    <w:abstractNumId w:val="50"/>
  </w:num>
  <w:num w:numId="42">
    <w:abstractNumId w:val="11"/>
  </w:num>
  <w:num w:numId="43">
    <w:abstractNumId w:val="15"/>
  </w:num>
  <w:num w:numId="44">
    <w:abstractNumId w:val="32"/>
  </w:num>
  <w:num w:numId="45">
    <w:abstractNumId w:val="1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52"/>
  </w:num>
  <w:num w:numId="5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91"/>
    <w:rsid w:val="00001731"/>
    <w:rsid w:val="00004159"/>
    <w:rsid w:val="00007243"/>
    <w:rsid w:val="0001378A"/>
    <w:rsid w:val="0001509B"/>
    <w:rsid w:val="00017046"/>
    <w:rsid w:val="000212B0"/>
    <w:rsid w:val="00021748"/>
    <w:rsid w:val="000235F5"/>
    <w:rsid w:val="000270CC"/>
    <w:rsid w:val="000362DC"/>
    <w:rsid w:val="0004184E"/>
    <w:rsid w:val="00041A6E"/>
    <w:rsid w:val="00043F84"/>
    <w:rsid w:val="0004450A"/>
    <w:rsid w:val="00046909"/>
    <w:rsid w:val="00046B9D"/>
    <w:rsid w:val="000479DF"/>
    <w:rsid w:val="00047D94"/>
    <w:rsid w:val="00050F0A"/>
    <w:rsid w:val="0005296B"/>
    <w:rsid w:val="00052AB1"/>
    <w:rsid w:val="00052C4D"/>
    <w:rsid w:val="0005312F"/>
    <w:rsid w:val="0005406E"/>
    <w:rsid w:val="00054DE0"/>
    <w:rsid w:val="00056B81"/>
    <w:rsid w:val="00057B24"/>
    <w:rsid w:val="00062D99"/>
    <w:rsid w:val="00066DB2"/>
    <w:rsid w:val="00066E1E"/>
    <w:rsid w:val="000676E3"/>
    <w:rsid w:val="0007057B"/>
    <w:rsid w:val="000706F9"/>
    <w:rsid w:val="00075E98"/>
    <w:rsid w:val="00076C5B"/>
    <w:rsid w:val="00081F55"/>
    <w:rsid w:val="000835D1"/>
    <w:rsid w:val="00084AB2"/>
    <w:rsid w:val="00085884"/>
    <w:rsid w:val="000903BD"/>
    <w:rsid w:val="00091CEE"/>
    <w:rsid w:val="00094274"/>
    <w:rsid w:val="000A4D53"/>
    <w:rsid w:val="000A4D84"/>
    <w:rsid w:val="000A7422"/>
    <w:rsid w:val="000B3ACC"/>
    <w:rsid w:val="000B3DA5"/>
    <w:rsid w:val="000B40B2"/>
    <w:rsid w:val="000B6802"/>
    <w:rsid w:val="000B6823"/>
    <w:rsid w:val="000C108D"/>
    <w:rsid w:val="000C111C"/>
    <w:rsid w:val="000C17BE"/>
    <w:rsid w:val="000C1BC5"/>
    <w:rsid w:val="000C1E7D"/>
    <w:rsid w:val="000C2913"/>
    <w:rsid w:val="000C5BE2"/>
    <w:rsid w:val="000C6A78"/>
    <w:rsid w:val="000D4A8E"/>
    <w:rsid w:val="000E347D"/>
    <w:rsid w:val="000E5221"/>
    <w:rsid w:val="000F1267"/>
    <w:rsid w:val="000F178B"/>
    <w:rsid w:val="000F3514"/>
    <w:rsid w:val="000F4279"/>
    <w:rsid w:val="000F529F"/>
    <w:rsid w:val="001018E8"/>
    <w:rsid w:val="001045CB"/>
    <w:rsid w:val="001073F8"/>
    <w:rsid w:val="001137D8"/>
    <w:rsid w:val="00114235"/>
    <w:rsid w:val="00121158"/>
    <w:rsid w:val="001226DC"/>
    <w:rsid w:val="001236AE"/>
    <w:rsid w:val="001266A5"/>
    <w:rsid w:val="0013018D"/>
    <w:rsid w:val="00135142"/>
    <w:rsid w:val="00137CD6"/>
    <w:rsid w:val="00143410"/>
    <w:rsid w:val="00145FAC"/>
    <w:rsid w:val="0014708A"/>
    <w:rsid w:val="001477C0"/>
    <w:rsid w:val="00150653"/>
    <w:rsid w:val="001531AB"/>
    <w:rsid w:val="001536D6"/>
    <w:rsid w:val="00153DB2"/>
    <w:rsid w:val="00156FD9"/>
    <w:rsid w:val="00160AA0"/>
    <w:rsid w:val="00161B4D"/>
    <w:rsid w:val="00162973"/>
    <w:rsid w:val="00163F54"/>
    <w:rsid w:val="00165082"/>
    <w:rsid w:val="00165F68"/>
    <w:rsid w:val="001710F3"/>
    <w:rsid w:val="001839EE"/>
    <w:rsid w:val="00183E7A"/>
    <w:rsid w:val="0018416A"/>
    <w:rsid w:val="00190193"/>
    <w:rsid w:val="00190559"/>
    <w:rsid w:val="00190CDC"/>
    <w:rsid w:val="00193AA7"/>
    <w:rsid w:val="00194DB4"/>
    <w:rsid w:val="00194F45"/>
    <w:rsid w:val="00195022"/>
    <w:rsid w:val="00197468"/>
    <w:rsid w:val="001A16B0"/>
    <w:rsid w:val="001A57D7"/>
    <w:rsid w:val="001A71ED"/>
    <w:rsid w:val="001A7ADA"/>
    <w:rsid w:val="001B0A37"/>
    <w:rsid w:val="001B1FE6"/>
    <w:rsid w:val="001B5CC5"/>
    <w:rsid w:val="001B6927"/>
    <w:rsid w:val="001B7735"/>
    <w:rsid w:val="001B7F47"/>
    <w:rsid w:val="001C02B7"/>
    <w:rsid w:val="001C0B78"/>
    <w:rsid w:val="001C1F55"/>
    <w:rsid w:val="001C25E2"/>
    <w:rsid w:val="001D0406"/>
    <w:rsid w:val="001D2846"/>
    <w:rsid w:val="001D495E"/>
    <w:rsid w:val="001D4A10"/>
    <w:rsid w:val="001D5741"/>
    <w:rsid w:val="001D71B4"/>
    <w:rsid w:val="001D7C85"/>
    <w:rsid w:val="001E5B53"/>
    <w:rsid w:val="001E60C7"/>
    <w:rsid w:val="001E632D"/>
    <w:rsid w:val="001E7125"/>
    <w:rsid w:val="001E7CAB"/>
    <w:rsid w:val="001F070A"/>
    <w:rsid w:val="001F0AB8"/>
    <w:rsid w:val="001F2648"/>
    <w:rsid w:val="001F30A4"/>
    <w:rsid w:val="001F3C55"/>
    <w:rsid w:val="002049AC"/>
    <w:rsid w:val="00206CB1"/>
    <w:rsid w:val="0020709E"/>
    <w:rsid w:val="00207DF0"/>
    <w:rsid w:val="002176B4"/>
    <w:rsid w:val="0022051E"/>
    <w:rsid w:val="00221E76"/>
    <w:rsid w:val="002221D7"/>
    <w:rsid w:val="0022733C"/>
    <w:rsid w:val="00232B0F"/>
    <w:rsid w:val="00232BFF"/>
    <w:rsid w:val="0023661D"/>
    <w:rsid w:val="00237315"/>
    <w:rsid w:val="0023778A"/>
    <w:rsid w:val="00237AF3"/>
    <w:rsid w:val="00237F0B"/>
    <w:rsid w:val="002438B5"/>
    <w:rsid w:val="00247491"/>
    <w:rsid w:val="00247569"/>
    <w:rsid w:val="00247B39"/>
    <w:rsid w:val="00251D65"/>
    <w:rsid w:val="00252735"/>
    <w:rsid w:val="002533C2"/>
    <w:rsid w:val="00255493"/>
    <w:rsid w:val="002564E8"/>
    <w:rsid w:val="00261209"/>
    <w:rsid w:val="00261984"/>
    <w:rsid w:val="00261A0D"/>
    <w:rsid w:val="00261F62"/>
    <w:rsid w:val="002627F8"/>
    <w:rsid w:val="00264CD4"/>
    <w:rsid w:val="0026561A"/>
    <w:rsid w:val="00266372"/>
    <w:rsid w:val="00266A44"/>
    <w:rsid w:val="00266FD5"/>
    <w:rsid w:val="002678D6"/>
    <w:rsid w:val="0027033E"/>
    <w:rsid w:val="00276563"/>
    <w:rsid w:val="00280413"/>
    <w:rsid w:val="00280EC4"/>
    <w:rsid w:val="00281342"/>
    <w:rsid w:val="00290D31"/>
    <w:rsid w:val="00293B49"/>
    <w:rsid w:val="00297582"/>
    <w:rsid w:val="00297C11"/>
    <w:rsid w:val="00297D06"/>
    <w:rsid w:val="002A0131"/>
    <w:rsid w:val="002A3745"/>
    <w:rsid w:val="002A4C57"/>
    <w:rsid w:val="002A5969"/>
    <w:rsid w:val="002B0509"/>
    <w:rsid w:val="002B1348"/>
    <w:rsid w:val="002B1CAE"/>
    <w:rsid w:val="002B46B5"/>
    <w:rsid w:val="002B7425"/>
    <w:rsid w:val="002C4379"/>
    <w:rsid w:val="002C4429"/>
    <w:rsid w:val="002C4647"/>
    <w:rsid w:val="002C65FA"/>
    <w:rsid w:val="002D3468"/>
    <w:rsid w:val="002D3CD7"/>
    <w:rsid w:val="002D4EEA"/>
    <w:rsid w:val="002E0430"/>
    <w:rsid w:val="002E1567"/>
    <w:rsid w:val="002E16C2"/>
    <w:rsid w:val="002E1982"/>
    <w:rsid w:val="002E2080"/>
    <w:rsid w:val="002E5437"/>
    <w:rsid w:val="002E66E9"/>
    <w:rsid w:val="002F04BD"/>
    <w:rsid w:val="002F203C"/>
    <w:rsid w:val="002F5A20"/>
    <w:rsid w:val="00300C07"/>
    <w:rsid w:val="00301D4C"/>
    <w:rsid w:val="003024C5"/>
    <w:rsid w:val="003043CD"/>
    <w:rsid w:val="00311370"/>
    <w:rsid w:val="0031180A"/>
    <w:rsid w:val="00312CC3"/>
    <w:rsid w:val="003135F9"/>
    <w:rsid w:val="003179C9"/>
    <w:rsid w:val="00320516"/>
    <w:rsid w:val="00321012"/>
    <w:rsid w:val="003214D4"/>
    <w:rsid w:val="003249B2"/>
    <w:rsid w:val="003264FA"/>
    <w:rsid w:val="00332431"/>
    <w:rsid w:val="003329BE"/>
    <w:rsid w:val="00332AD4"/>
    <w:rsid w:val="003331B4"/>
    <w:rsid w:val="00334196"/>
    <w:rsid w:val="003354D9"/>
    <w:rsid w:val="00337EA9"/>
    <w:rsid w:val="00341B70"/>
    <w:rsid w:val="00341DFD"/>
    <w:rsid w:val="00341F3D"/>
    <w:rsid w:val="00342E6E"/>
    <w:rsid w:val="00351C58"/>
    <w:rsid w:val="00366137"/>
    <w:rsid w:val="00370621"/>
    <w:rsid w:val="0037219B"/>
    <w:rsid w:val="00375A05"/>
    <w:rsid w:val="00376422"/>
    <w:rsid w:val="003826F8"/>
    <w:rsid w:val="00383569"/>
    <w:rsid w:val="003847EB"/>
    <w:rsid w:val="00390C15"/>
    <w:rsid w:val="00391415"/>
    <w:rsid w:val="00391F8E"/>
    <w:rsid w:val="00393C94"/>
    <w:rsid w:val="0039571E"/>
    <w:rsid w:val="0039588E"/>
    <w:rsid w:val="003A2266"/>
    <w:rsid w:val="003A6424"/>
    <w:rsid w:val="003A7980"/>
    <w:rsid w:val="003B13F7"/>
    <w:rsid w:val="003B1EAD"/>
    <w:rsid w:val="003B21E3"/>
    <w:rsid w:val="003B32E9"/>
    <w:rsid w:val="003B34AA"/>
    <w:rsid w:val="003B56A4"/>
    <w:rsid w:val="003B5D45"/>
    <w:rsid w:val="003B65D1"/>
    <w:rsid w:val="003B7473"/>
    <w:rsid w:val="003D25B4"/>
    <w:rsid w:val="003E2FB4"/>
    <w:rsid w:val="003E3723"/>
    <w:rsid w:val="003E7FE8"/>
    <w:rsid w:val="003F0100"/>
    <w:rsid w:val="003F08D1"/>
    <w:rsid w:val="003F4BCC"/>
    <w:rsid w:val="003F5E7C"/>
    <w:rsid w:val="00401527"/>
    <w:rsid w:val="004035BD"/>
    <w:rsid w:val="00404AE5"/>
    <w:rsid w:val="00407569"/>
    <w:rsid w:val="00414058"/>
    <w:rsid w:val="00414A33"/>
    <w:rsid w:val="00416460"/>
    <w:rsid w:val="004202F9"/>
    <w:rsid w:val="00421BEB"/>
    <w:rsid w:val="00426FD9"/>
    <w:rsid w:val="00430594"/>
    <w:rsid w:val="00443C91"/>
    <w:rsid w:val="004479F0"/>
    <w:rsid w:val="00450CA5"/>
    <w:rsid w:val="00451771"/>
    <w:rsid w:val="004523BD"/>
    <w:rsid w:val="004550E3"/>
    <w:rsid w:val="0045632A"/>
    <w:rsid w:val="004578ED"/>
    <w:rsid w:val="00464515"/>
    <w:rsid w:val="0046543C"/>
    <w:rsid w:val="0046707C"/>
    <w:rsid w:val="004724E3"/>
    <w:rsid w:val="00472A22"/>
    <w:rsid w:val="00476663"/>
    <w:rsid w:val="0048056B"/>
    <w:rsid w:val="00487D77"/>
    <w:rsid w:val="00492BFC"/>
    <w:rsid w:val="0049439B"/>
    <w:rsid w:val="00494BE5"/>
    <w:rsid w:val="00494C6D"/>
    <w:rsid w:val="00495A2D"/>
    <w:rsid w:val="00495BC8"/>
    <w:rsid w:val="00497479"/>
    <w:rsid w:val="004979E9"/>
    <w:rsid w:val="004A094B"/>
    <w:rsid w:val="004A36B7"/>
    <w:rsid w:val="004A3CED"/>
    <w:rsid w:val="004A3DA2"/>
    <w:rsid w:val="004A4452"/>
    <w:rsid w:val="004A46AB"/>
    <w:rsid w:val="004A52D0"/>
    <w:rsid w:val="004A5621"/>
    <w:rsid w:val="004B0247"/>
    <w:rsid w:val="004B19DD"/>
    <w:rsid w:val="004B1B7F"/>
    <w:rsid w:val="004B5D88"/>
    <w:rsid w:val="004B7A30"/>
    <w:rsid w:val="004C104B"/>
    <w:rsid w:val="004C2932"/>
    <w:rsid w:val="004C3335"/>
    <w:rsid w:val="004C5193"/>
    <w:rsid w:val="004C58E5"/>
    <w:rsid w:val="004C6F32"/>
    <w:rsid w:val="004D2357"/>
    <w:rsid w:val="004D41D3"/>
    <w:rsid w:val="004D7950"/>
    <w:rsid w:val="004D7A95"/>
    <w:rsid w:val="004E154F"/>
    <w:rsid w:val="004E470D"/>
    <w:rsid w:val="004E6CC9"/>
    <w:rsid w:val="004E7751"/>
    <w:rsid w:val="004F27A2"/>
    <w:rsid w:val="004F2E54"/>
    <w:rsid w:val="004F49A6"/>
    <w:rsid w:val="004F4A1C"/>
    <w:rsid w:val="004F4A22"/>
    <w:rsid w:val="004F6208"/>
    <w:rsid w:val="0050007E"/>
    <w:rsid w:val="00501727"/>
    <w:rsid w:val="00502880"/>
    <w:rsid w:val="00503213"/>
    <w:rsid w:val="005069E1"/>
    <w:rsid w:val="00507C9C"/>
    <w:rsid w:val="00510608"/>
    <w:rsid w:val="0051249E"/>
    <w:rsid w:val="0051390B"/>
    <w:rsid w:val="00514200"/>
    <w:rsid w:val="0051455F"/>
    <w:rsid w:val="00514F30"/>
    <w:rsid w:val="00523943"/>
    <w:rsid w:val="00527609"/>
    <w:rsid w:val="00533559"/>
    <w:rsid w:val="00533656"/>
    <w:rsid w:val="00535996"/>
    <w:rsid w:val="00536C8E"/>
    <w:rsid w:val="0054370B"/>
    <w:rsid w:val="0054444A"/>
    <w:rsid w:val="00551139"/>
    <w:rsid w:val="00552CC3"/>
    <w:rsid w:val="00555F2E"/>
    <w:rsid w:val="00556476"/>
    <w:rsid w:val="00560407"/>
    <w:rsid w:val="0056318F"/>
    <w:rsid w:val="00563C4B"/>
    <w:rsid w:val="0056779D"/>
    <w:rsid w:val="005815D9"/>
    <w:rsid w:val="00581C78"/>
    <w:rsid w:val="00584B6B"/>
    <w:rsid w:val="00585B06"/>
    <w:rsid w:val="00586418"/>
    <w:rsid w:val="00586990"/>
    <w:rsid w:val="005930CE"/>
    <w:rsid w:val="005A0595"/>
    <w:rsid w:val="005A7CE1"/>
    <w:rsid w:val="005B2DCF"/>
    <w:rsid w:val="005B52C3"/>
    <w:rsid w:val="005B7637"/>
    <w:rsid w:val="005C060C"/>
    <w:rsid w:val="005C3145"/>
    <w:rsid w:val="005C37CB"/>
    <w:rsid w:val="005C3BB4"/>
    <w:rsid w:val="005C6BFB"/>
    <w:rsid w:val="005D2465"/>
    <w:rsid w:val="005D6D7A"/>
    <w:rsid w:val="005E0C9F"/>
    <w:rsid w:val="005E1AE3"/>
    <w:rsid w:val="005E27C1"/>
    <w:rsid w:val="005E7963"/>
    <w:rsid w:val="005F06B9"/>
    <w:rsid w:val="005F34DD"/>
    <w:rsid w:val="005F7D70"/>
    <w:rsid w:val="00600350"/>
    <w:rsid w:val="00600814"/>
    <w:rsid w:val="00603379"/>
    <w:rsid w:val="006033BF"/>
    <w:rsid w:val="00604BC5"/>
    <w:rsid w:val="006051CE"/>
    <w:rsid w:val="0060721B"/>
    <w:rsid w:val="00607E77"/>
    <w:rsid w:val="0061330D"/>
    <w:rsid w:val="00615B59"/>
    <w:rsid w:val="0062296E"/>
    <w:rsid w:val="00631436"/>
    <w:rsid w:val="00634D0D"/>
    <w:rsid w:val="0063546E"/>
    <w:rsid w:val="00636A3D"/>
    <w:rsid w:val="00637673"/>
    <w:rsid w:val="00640883"/>
    <w:rsid w:val="006416A1"/>
    <w:rsid w:val="00642160"/>
    <w:rsid w:val="0064236E"/>
    <w:rsid w:val="00643296"/>
    <w:rsid w:val="006468B5"/>
    <w:rsid w:val="00656DD8"/>
    <w:rsid w:val="0066445A"/>
    <w:rsid w:val="00675D9B"/>
    <w:rsid w:val="006817E7"/>
    <w:rsid w:val="00685FE6"/>
    <w:rsid w:val="00686708"/>
    <w:rsid w:val="00686FBC"/>
    <w:rsid w:val="00691AE3"/>
    <w:rsid w:val="00692D9D"/>
    <w:rsid w:val="0069788D"/>
    <w:rsid w:val="006A15D6"/>
    <w:rsid w:val="006A42A7"/>
    <w:rsid w:val="006A7388"/>
    <w:rsid w:val="006A7C24"/>
    <w:rsid w:val="006B060A"/>
    <w:rsid w:val="006B3B3A"/>
    <w:rsid w:val="006B4447"/>
    <w:rsid w:val="006B754F"/>
    <w:rsid w:val="006C02DA"/>
    <w:rsid w:val="006C1180"/>
    <w:rsid w:val="006C1C3E"/>
    <w:rsid w:val="006C2FE3"/>
    <w:rsid w:val="006C3748"/>
    <w:rsid w:val="006C45CB"/>
    <w:rsid w:val="006C46FC"/>
    <w:rsid w:val="006C735B"/>
    <w:rsid w:val="006D0F9E"/>
    <w:rsid w:val="006D43DC"/>
    <w:rsid w:val="006D6F3D"/>
    <w:rsid w:val="006D7206"/>
    <w:rsid w:val="006E67D1"/>
    <w:rsid w:val="006F4020"/>
    <w:rsid w:val="006F7C81"/>
    <w:rsid w:val="006F7E1B"/>
    <w:rsid w:val="0070000B"/>
    <w:rsid w:val="007028BF"/>
    <w:rsid w:val="00703D47"/>
    <w:rsid w:val="00706129"/>
    <w:rsid w:val="00712456"/>
    <w:rsid w:val="00723282"/>
    <w:rsid w:val="0072484F"/>
    <w:rsid w:val="00725002"/>
    <w:rsid w:val="0072503D"/>
    <w:rsid w:val="00730898"/>
    <w:rsid w:val="0073173A"/>
    <w:rsid w:val="00732302"/>
    <w:rsid w:val="0073434C"/>
    <w:rsid w:val="00734B67"/>
    <w:rsid w:val="00737B98"/>
    <w:rsid w:val="00741D8A"/>
    <w:rsid w:val="00743AC0"/>
    <w:rsid w:val="00744F57"/>
    <w:rsid w:val="007466D9"/>
    <w:rsid w:val="00747D4E"/>
    <w:rsid w:val="00747F46"/>
    <w:rsid w:val="007609DB"/>
    <w:rsid w:val="0076161D"/>
    <w:rsid w:val="00772A76"/>
    <w:rsid w:val="0077731F"/>
    <w:rsid w:val="0078655D"/>
    <w:rsid w:val="007875E9"/>
    <w:rsid w:val="00792AB4"/>
    <w:rsid w:val="00792B7D"/>
    <w:rsid w:val="00793F82"/>
    <w:rsid w:val="007964E1"/>
    <w:rsid w:val="007965C1"/>
    <w:rsid w:val="007965DA"/>
    <w:rsid w:val="00796713"/>
    <w:rsid w:val="007A0B42"/>
    <w:rsid w:val="007A0E51"/>
    <w:rsid w:val="007B0FA9"/>
    <w:rsid w:val="007B2EAC"/>
    <w:rsid w:val="007B3759"/>
    <w:rsid w:val="007B5782"/>
    <w:rsid w:val="007B7C66"/>
    <w:rsid w:val="007C33F5"/>
    <w:rsid w:val="007C3AC7"/>
    <w:rsid w:val="007C6023"/>
    <w:rsid w:val="007C7152"/>
    <w:rsid w:val="007D03E4"/>
    <w:rsid w:val="007D61AD"/>
    <w:rsid w:val="007D6D86"/>
    <w:rsid w:val="007E73C0"/>
    <w:rsid w:val="007F4CE4"/>
    <w:rsid w:val="008064F7"/>
    <w:rsid w:val="008072F6"/>
    <w:rsid w:val="008107AB"/>
    <w:rsid w:val="008118EF"/>
    <w:rsid w:val="0081218D"/>
    <w:rsid w:val="00812A1A"/>
    <w:rsid w:val="00812A1B"/>
    <w:rsid w:val="008140AA"/>
    <w:rsid w:val="008144A6"/>
    <w:rsid w:val="008156D8"/>
    <w:rsid w:val="00817364"/>
    <w:rsid w:val="008208F8"/>
    <w:rsid w:val="008216B2"/>
    <w:rsid w:val="00822F04"/>
    <w:rsid w:val="008241DF"/>
    <w:rsid w:val="008257DF"/>
    <w:rsid w:val="0083003F"/>
    <w:rsid w:val="00830B5B"/>
    <w:rsid w:val="00833B41"/>
    <w:rsid w:val="0083502D"/>
    <w:rsid w:val="00837E8E"/>
    <w:rsid w:val="00837F20"/>
    <w:rsid w:val="0084196F"/>
    <w:rsid w:val="00841B00"/>
    <w:rsid w:val="00841DB8"/>
    <w:rsid w:val="00846F26"/>
    <w:rsid w:val="008478AC"/>
    <w:rsid w:val="00852CF4"/>
    <w:rsid w:val="00855F7C"/>
    <w:rsid w:val="008563C7"/>
    <w:rsid w:val="0086025D"/>
    <w:rsid w:val="00861624"/>
    <w:rsid w:val="008626FA"/>
    <w:rsid w:val="00864D01"/>
    <w:rsid w:val="00865539"/>
    <w:rsid w:val="00873120"/>
    <w:rsid w:val="008743BD"/>
    <w:rsid w:val="00875B2F"/>
    <w:rsid w:val="00875ED8"/>
    <w:rsid w:val="00881720"/>
    <w:rsid w:val="00884327"/>
    <w:rsid w:val="00884B76"/>
    <w:rsid w:val="008852EF"/>
    <w:rsid w:val="00885F19"/>
    <w:rsid w:val="008875C8"/>
    <w:rsid w:val="00892638"/>
    <w:rsid w:val="00892E03"/>
    <w:rsid w:val="008A0A17"/>
    <w:rsid w:val="008A1381"/>
    <w:rsid w:val="008A36AA"/>
    <w:rsid w:val="008A52C6"/>
    <w:rsid w:val="008B1E9E"/>
    <w:rsid w:val="008B3E1F"/>
    <w:rsid w:val="008B6117"/>
    <w:rsid w:val="008B6FA3"/>
    <w:rsid w:val="008C2853"/>
    <w:rsid w:val="008C30F4"/>
    <w:rsid w:val="008C3685"/>
    <w:rsid w:val="008C392B"/>
    <w:rsid w:val="008C53CD"/>
    <w:rsid w:val="008D050E"/>
    <w:rsid w:val="008D0C2E"/>
    <w:rsid w:val="008D260C"/>
    <w:rsid w:val="008D6551"/>
    <w:rsid w:val="008E08E0"/>
    <w:rsid w:val="008E152B"/>
    <w:rsid w:val="008E3B8D"/>
    <w:rsid w:val="008E3ED3"/>
    <w:rsid w:val="008E3F88"/>
    <w:rsid w:val="008E5B14"/>
    <w:rsid w:val="008E7D21"/>
    <w:rsid w:val="008F047C"/>
    <w:rsid w:val="008F39A8"/>
    <w:rsid w:val="00903290"/>
    <w:rsid w:val="0090470E"/>
    <w:rsid w:val="00906B77"/>
    <w:rsid w:val="00907567"/>
    <w:rsid w:val="009104C6"/>
    <w:rsid w:val="00911CE3"/>
    <w:rsid w:val="00913BBB"/>
    <w:rsid w:val="009157AD"/>
    <w:rsid w:val="00916858"/>
    <w:rsid w:val="009169B7"/>
    <w:rsid w:val="009175F7"/>
    <w:rsid w:val="00920A0B"/>
    <w:rsid w:val="00920FDB"/>
    <w:rsid w:val="00921585"/>
    <w:rsid w:val="00922DF0"/>
    <w:rsid w:val="00923AB7"/>
    <w:rsid w:val="009247F7"/>
    <w:rsid w:val="0092677B"/>
    <w:rsid w:val="00926A86"/>
    <w:rsid w:val="00927B7F"/>
    <w:rsid w:val="00930B76"/>
    <w:rsid w:val="009360F7"/>
    <w:rsid w:val="00937874"/>
    <w:rsid w:val="00937FD8"/>
    <w:rsid w:val="00940870"/>
    <w:rsid w:val="0094314E"/>
    <w:rsid w:val="0094489E"/>
    <w:rsid w:val="009473C6"/>
    <w:rsid w:val="00950CE8"/>
    <w:rsid w:val="00951EDB"/>
    <w:rsid w:val="00954F68"/>
    <w:rsid w:val="009553FF"/>
    <w:rsid w:val="00956887"/>
    <w:rsid w:val="009623D5"/>
    <w:rsid w:val="00963932"/>
    <w:rsid w:val="00964DF2"/>
    <w:rsid w:val="00965E6E"/>
    <w:rsid w:val="009666EA"/>
    <w:rsid w:val="0097150C"/>
    <w:rsid w:val="00974C0B"/>
    <w:rsid w:val="00975175"/>
    <w:rsid w:val="0098012A"/>
    <w:rsid w:val="00980244"/>
    <w:rsid w:val="009808F1"/>
    <w:rsid w:val="009820DF"/>
    <w:rsid w:val="009833D7"/>
    <w:rsid w:val="00997786"/>
    <w:rsid w:val="009A229D"/>
    <w:rsid w:val="009A5527"/>
    <w:rsid w:val="009A56DA"/>
    <w:rsid w:val="009A6264"/>
    <w:rsid w:val="009A6AED"/>
    <w:rsid w:val="009B1923"/>
    <w:rsid w:val="009B536C"/>
    <w:rsid w:val="009B5549"/>
    <w:rsid w:val="009B74F2"/>
    <w:rsid w:val="009C045B"/>
    <w:rsid w:val="009C12AE"/>
    <w:rsid w:val="009C3BA3"/>
    <w:rsid w:val="009C4D7A"/>
    <w:rsid w:val="009C58CD"/>
    <w:rsid w:val="009C7B2F"/>
    <w:rsid w:val="009C7F13"/>
    <w:rsid w:val="009D4A03"/>
    <w:rsid w:val="009E1F08"/>
    <w:rsid w:val="009E2AA7"/>
    <w:rsid w:val="009E75CC"/>
    <w:rsid w:val="009F1AE2"/>
    <w:rsid w:val="009F1D3E"/>
    <w:rsid w:val="009F20A0"/>
    <w:rsid w:val="009F25BD"/>
    <w:rsid w:val="00A00778"/>
    <w:rsid w:val="00A01F7D"/>
    <w:rsid w:val="00A0251E"/>
    <w:rsid w:val="00A03240"/>
    <w:rsid w:val="00A035B4"/>
    <w:rsid w:val="00A041E9"/>
    <w:rsid w:val="00A060F2"/>
    <w:rsid w:val="00A117A1"/>
    <w:rsid w:val="00A166C9"/>
    <w:rsid w:val="00A16A4F"/>
    <w:rsid w:val="00A209CD"/>
    <w:rsid w:val="00A217C4"/>
    <w:rsid w:val="00A23668"/>
    <w:rsid w:val="00A23D0F"/>
    <w:rsid w:val="00A258DD"/>
    <w:rsid w:val="00A27F1B"/>
    <w:rsid w:val="00A3099A"/>
    <w:rsid w:val="00A31306"/>
    <w:rsid w:val="00A31CF1"/>
    <w:rsid w:val="00A327FC"/>
    <w:rsid w:val="00A33988"/>
    <w:rsid w:val="00A352E0"/>
    <w:rsid w:val="00A410E1"/>
    <w:rsid w:val="00A41413"/>
    <w:rsid w:val="00A42B56"/>
    <w:rsid w:val="00A43F62"/>
    <w:rsid w:val="00A508EA"/>
    <w:rsid w:val="00A53DD0"/>
    <w:rsid w:val="00A56711"/>
    <w:rsid w:val="00A579F5"/>
    <w:rsid w:val="00A57CAD"/>
    <w:rsid w:val="00A603E5"/>
    <w:rsid w:val="00A61032"/>
    <w:rsid w:val="00A6291E"/>
    <w:rsid w:val="00A62CEE"/>
    <w:rsid w:val="00A72780"/>
    <w:rsid w:val="00A731BB"/>
    <w:rsid w:val="00A7482A"/>
    <w:rsid w:val="00A74859"/>
    <w:rsid w:val="00A77A6B"/>
    <w:rsid w:val="00A82957"/>
    <w:rsid w:val="00A847F3"/>
    <w:rsid w:val="00A84E07"/>
    <w:rsid w:val="00A93299"/>
    <w:rsid w:val="00A93328"/>
    <w:rsid w:val="00A93477"/>
    <w:rsid w:val="00A949CE"/>
    <w:rsid w:val="00A94DA8"/>
    <w:rsid w:val="00A9717D"/>
    <w:rsid w:val="00A97EFC"/>
    <w:rsid w:val="00AA0950"/>
    <w:rsid w:val="00AA19AD"/>
    <w:rsid w:val="00AA281A"/>
    <w:rsid w:val="00AA5D90"/>
    <w:rsid w:val="00AA635D"/>
    <w:rsid w:val="00AA7555"/>
    <w:rsid w:val="00AB0476"/>
    <w:rsid w:val="00AB11E6"/>
    <w:rsid w:val="00AB3E6D"/>
    <w:rsid w:val="00AB4A0F"/>
    <w:rsid w:val="00AC1402"/>
    <w:rsid w:val="00AC415D"/>
    <w:rsid w:val="00AD21AD"/>
    <w:rsid w:val="00AD21EC"/>
    <w:rsid w:val="00AD2D7E"/>
    <w:rsid w:val="00AD5998"/>
    <w:rsid w:val="00AD75D1"/>
    <w:rsid w:val="00AE1927"/>
    <w:rsid w:val="00AE5777"/>
    <w:rsid w:val="00AE5C57"/>
    <w:rsid w:val="00AF4482"/>
    <w:rsid w:val="00AF7195"/>
    <w:rsid w:val="00AF76E3"/>
    <w:rsid w:val="00B002BF"/>
    <w:rsid w:val="00B01895"/>
    <w:rsid w:val="00B05460"/>
    <w:rsid w:val="00B16333"/>
    <w:rsid w:val="00B17350"/>
    <w:rsid w:val="00B21996"/>
    <w:rsid w:val="00B22C36"/>
    <w:rsid w:val="00B258FF"/>
    <w:rsid w:val="00B25DA0"/>
    <w:rsid w:val="00B32BA8"/>
    <w:rsid w:val="00B339C2"/>
    <w:rsid w:val="00B34CB5"/>
    <w:rsid w:val="00B354A5"/>
    <w:rsid w:val="00B36D7D"/>
    <w:rsid w:val="00B40DD3"/>
    <w:rsid w:val="00B42057"/>
    <w:rsid w:val="00B42FDA"/>
    <w:rsid w:val="00B43836"/>
    <w:rsid w:val="00B549CC"/>
    <w:rsid w:val="00B55B10"/>
    <w:rsid w:val="00B60B07"/>
    <w:rsid w:val="00B66695"/>
    <w:rsid w:val="00B66EDF"/>
    <w:rsid w:val="00B7408C"/>
    <w:rsid w:val="00B74288"/>
    <w:rsid w:val="00B77414"/>
    <w:rsid w:val="00B77E1F"/>
    <w:rsid w:val="00B80164"/>
    <w:rsid w:val="00B81276"/>
    <w:rsid w:val="00B812E4"/>
    <w:rsid w:val="00B83994"/>
    <w:rsid w:val="00B856FF"/>
    <w:rsid w:val="00B86AE6"/>
    <w:rsid w:val="00B87DC3"/>
    <w:rsid w:val="00B900B7"/>
    <w:rsid w:val="00B91A4B"/>
    <w:rsid w:val="00B94215"/>
    <w:rsid w:val="00BA0959"/>
    <w:rsid w:val="00BA485A"/>
    <w:rsid w:val="00BA50CD"/>
    <w:rsid w:val="00BC04ED"/>
    <w:rsid w:val="00BD1A4E"/>
    <w:rsid w:val="00BD40F5"/>
    <w:rsid w:val="00BE0635"/>
    <w:rsid w:val="00BE1481"/>
    <w:rsid w:val="00BE41B3"/>
    <w:rsid w:val="00BE7077"/>
    <w:rsid w:val="00BF14E6"/>
    <w:rsid w:val="00BF15A3"/>
    <w:rsid w:val="00BF2824"/>
    <w:rsid w:val="00BF504C"/>
    <w:rsid w:val="00BF6224"/>
    <w:rsid w:val="00BF66FA"/>
    <w:rsid w:val="00BF6FFF"/>
    <w:rsid w:val="00C029B3"/>
    <w:rsid w:val="00C05623"/>
    <w:rsid w:val="00C066FE"/>
    <w:rsid w:val="00C07A04"/>
    <w:rsid w:val="00C10D84"/>
    <w:rsid w:val="00C123CD"/>
    <w:rsid w:val="00C144CC"/>
    <w:rsid w:val="00C23E0A"/>
    <w:rsid w:val="00C26B22"/>
    <w:rsid w:val="00C31135"/>
    <w:rsid w:val="00C32E24"/>
    <w:rsid w:val="00C33A23"/>
    <w:rsid w:val="00C36EAB"/>
    <w:rsid w:val="00C37834"/>
    <w:rsid w:val="00C41416"/>
    <w:rsid w:val="00C4289A"/>
    <w:rsid w:val="00C42C1C"/>
    <w:rsid w:val="00C42E72"/>
    <w:rsid w:val="00C4442C"/>
    <w:rsid w:val="00C46143"/>
    <w:rsid w:val="00C544CF"/>
    <w:rsid w:val="00C544F3"/>
    <w:rsid w:val="00C6049C"/>
    <w:rsid w:val="00C604DA"/>
    <w:rsid w:val="00C66292"/>
    <w:rsid w:val="00C70F8A"/>
    <w:rsid w:val="00C741E8"/>
    <w:rsid w:val="00C745FA"/>
    <w:rsid w:val="00C75F9D"/>
    <w:rsid w:val="00C84B66"/>
    <w:rsid w:val="00C87A2B"/>
    <w:rsid w:val="00C87BDB"/>
    <w:rsid w:val="00C90D74"/>
    <w:rsid w:val="00C925B3"/>
    <w:rsid w:val="00C92F20"/>
    <w:rsid w:val="00C93E34"/>
    <w:rsid w:val="00C96591"/>
    <w:rsid w:val="00C96884"/>
    <w:rsid w:val="00CA1652"/>
    <w:rsid w:val="00CA2181"/>
    <w:rsid w:val="00CA2599"/>
    <w:rsid w:val="00CA4A65"/>
    <w:rsid w:val="00CB02B1"/>
    <w:rsid w:val="00CB2A21"/>
    <w:rsid w:val="00CC15F0"/>
    <w:rsid w:val="00CC412D"/>
    <w:rsid w:val="00CC48D3"/>
    <w:rsid w:val="00CC723D"/>
    <w:rsid w:val="00CD1C00"/>
    <w:rsid w:val="00CD5DFF"/>
    <w:rsid w:val="00CD63D4"/>
    <w:rsid w:val="00CD7204"/>
    <w:rsid w:val="00CE0D4E"/>
    <w:rsid w:val="00CE1685"/>
    <w:rsid w:val="00CE32F0"/>
    <w:rsid w:val="00CE36CE"/>
    <w:rsid w:val="00CE5CBE"/>
    <w:rsid w:val="00CE7A9C"/>
    <w:rsid w:val="00CF1366"/>
    <w:rsid w:val="00CF33D6"/>
    <w:rsid w:val="00CF3906"/>
    <w:rsid w:val="00CF5C29"/>
    <w:rsid w:val="00CF6897"/>
    <w:rsid w:val="00D00940"/>
    <w:rsid w:val="00D0137A"/>
    <w:rsid w:val="00D018C7"/>
    <w:rsid w:val="00D01AD9"/>
    <w:rsid w:val="00D0251E"/>
    <w:rsid w:val="00D02673"/>
    <w:rsid w:val="00D10E3E"/>
    <w:rsid w:val="00D11679"/>
    <w:rsid w:val="00D1204C"/>
    <w:rsid w:val="00D14E8C"/>
    <w:rsid w:val="00D1749C"/>
    <w:rsid w:val="00D176E3"/>
    <w:rsid w:val="00D17971"/>
    <w:rsid w:val="00D24A8D"/>
    <w:rsid w:val="00D2638B"/>
    <w:rsid w:val="00D27DA7"/>
    <w:rsid w:val="00D30D71"/>
    <w:rsid w:val="00D3380B"/>
    <w:rsid w:val="00D3732C"/>
    <w:rsid w:val="00D37FF1"/>
    <w:rsid w:val="00D43854"/>
    <w:rsid w:val="00D46B34"/>
    <w:rsid w:val="00D476D7"/>
    <w:rsid w:val="00D50F5B"/>
    <w:rsid w:val="00D52D3F"/>
    <w:rsid w:val="00D54A17"/>
    <w:rsid w:val="00D56142"/>
    <w:rsid w:val="00D5694D"/>
    <w:rsid w:val="00D633F1"/>
    <w:rsid w:val="00D6736E"/>
    <w:rsid w:val="00D718E9"/>
    <w:rsid w:val="00D76968"/>
    <w:rsid w:val="00D80161"/>
    <w:rsid w:val="00D8088E"/>
    <w:rsid w:val="00D84CCE"/>
    <w:rsid w:val="00D90E2F"/>
    <w:rsid w:val="00D92640"/>
    <w:rsid w:val="00D93831"/>
    <w:rsid w:val="00D93F5A"/>
    <w:rsid w:val="00D958AA"/>
    <w:rsid w:val="00DA0FAC"/>
    <w:rsid w:val="00DA1794"/>
    <w:rsid w:val="00DA18FB"/>
    <w:rsid w:val="00DA6578"/>
    <w:rsid w:val="00DB327B"/>
    <w:rsid w:val="00DC2ABD"/>
    <w:rsid w:val="00DC4586"/>
    <w:rsid w:val="00DC4AA2"/>
    <w:rsid w:val="00DC770A"/>
    <w:rsid w:val="00DD01F8"/>
    <w:rsid w:val="00DD2DBA"/>
    <w:rsid w:val="00DD5ABD"/>
    <w:rsid w:val="00DD6CF9"/>
    <w:rsid w:val="00DE04B4"/>
    <w:rsid w:val="00DE11E5"/>
    <w:rsid w:val="00DE3FA6"/>
    <w:rsid w:val="00DE53CE"/>
    <w:rsid w:val="00DE6642"/>
    <w:rsid w:val="00DF1404"/>
    <w:rsid w:val="00DF7EEE"/>
    <w:rsid w:val="00E00503"/>
    <w:rsid w:val="00E025FF"/>
    <w:rsid w:val="00E03820"/>
    <w:rsid w:val="00E0406B"/>
    <w:rsid w:val="00E0430F"/>
    <w:rsid w:val="00E04326"/>
    <w:rsid w:val="00E06D3E"/>
    <w:rsid w:val="00E16E16"/>
    <w:rsid w:val="00E201E6"/>
    <w:rsid w:val="00E262CA"/>
    <w:rsid w:val="00E2735C"/>
    <w:rsid w:val="00E3016B"/>
    <w:rsid w:val="00E31618"/>
    <w:rsid w:val="00E41F9F"/>
    <w:rsid w:val="00E425BC"/>
    <w:rsid w:val="00E45B13"/>
    <w:rsid w:val="00E46A36"/>
    <w:rsid w:val="00E4780A"/>
    <w:rsid w:val="00E5251A"/>
    <w:rsid w:val="00E60662"/>
    <w:rsid w:val="00E60D53"/>
    <w:rsid w:val="00E64D15"/>
    <w:rsid w:val="00E67061"/>
    <w:rsid w:val="00E7236F"/>
    <w:rsid w:val="00E73D79"/>
    <w:rsid w:val="00E84515"/>
    <w:rsid w:val="00E85D9C"/>
    <w:rsid w:val="00E94551"/>
    <w:rsid w:val="00EA3155"/>
    <w:rsid w:val="00EA5FB7"/>
    <w:rsid w:val="00EB1EA3"/>
    <w:rsid w:val="00EB24C8"/>
    <w:rsid w:val="00EB42A5"/>
    <w:rsid w:val="00EB4C7D"/>
    <w:rsid w:val="00EB57F2"/>
    <w:rsid w:val="00EB721E"/>
    <w:rsid w:val="00EC1EDC"/>
    <w:rsid w:val="00EC2412"/>
    <w:rsid w:val="00EC2D21"/>
    <w:rsid w:val="00EC4DC8"/>
    <w:rsid w:val="00EC56B4"/>
    <w:rsid w:val="00EC718D"/>
    <w:rsid w:val="00ED0FEA"/>
    <w:rsid w:val="00ED41B3"/>
    <w:rsid w:val="00ED4805"/>
    <w:rsid w:val="00ED7D8B"/>
    <w:rsid w:val="00EE0456"/>
    <w:rsid w:val="00EE12B6"/>
    <w:rsid w:val="00EE144F"/>
    <w:rsid w:val="00EE1725"/>
    <w:rsid w:val="00EE21F6"/>
    <w:rsid w:val="00EE26F1"/>
    <w:rsid w:val="00EE2912"/>
    <w:rsid w:val="00EE4EDF"/>
    <w:rsid w:val="00EF01C4"/>
    <w:rsid w:val="00EF0E4F"/>
    <w:rsid w:val="00EF3C1F"/>
    <w:rsid w:val="00EF415F"/>
    <w:rsid w:val="00EF533C"/>
    <w:rsid w:val="00EF62B7"/>
    <w:rsid w:val="00F0294A"/>
    <w:rsid w:val="00F029D0"/>
    <w:rsid w:val="00F029F1"/>
    <w:rsid w:val="00F033BC"/>
    <w:rsid w:val="00F113CD"/>
    <w:rsid w:val="00F1379B"/>
    <w:rsid w:val="00F1600D"/>
    <w:rsid w:val="00F1776E"/>
    <w:rsid w:val="00F223B4"/>
    <w:rsid w:val="00F242FE"/>
    <w:rsid w:val="00F27635"/>
    <w:rsid w:val="00F315C0"/>
    <w:rsid w:val="00F323FE"/>
    <w:rsid w:val="00F329CF"/>
    <w:rsid w:val="00F3527D"/>
    <w:rsid w:val="00F359CD"/>
    <w:rsid w:val="00F36FA8"/>
    <w:rsid w:val="00F4254B"/>
    <w:rsid w:val="00F44BCB"/>
    <w:rsid w:val="00F467B1"/>
    <w:rsid w:val="00F4775D"/>
    <w:rsid w:val="00F50854"/>
    <w:rsid w:val="00F5155D"/>
    <w:rsid w:val="00F51C68"/>
    <w:rsid w:val="00F567BB"/>
    <w:rsid w:val="00F61DF0"/>
    <w:rsid w:val="00F628FA"/>
    <w:rsid w:val="00F62AB8"/>
    <w:rsid w:val="00F6397A"/>
    <w:rsid w:val="00F75795"/>
    <w:rsid w:val="00F76DB1"/>
    <w:rsid w:val="00F7771F"/>
    <w:rsid w:val="00F808B3"/>
    <w:rsid w:val="00F80E5F"/>
    <w:rsid w:val="00F825B5"/>
    <w:rsid w:val="00F8429B"/>
    <w:rsid w:val="00F84CDB"/>
    <w:rsid w:val="00F86F45"/>
    <w:rsid w:val="00F90649"/>
    <w:rsid w:val="00F90CA4"/>
    <w:rsid w:val="00F90CFD"/>
    <w:rsid w:val="00F941EC"/>
    <w:rsid w:val="00F975A1"/>
    <w:rsid w:val="00FA31F8"/>
    <w:rsid w:val="00FA5518"/>
    <w:rsid w:val="00FA5D81"/>
    <w:rsid w:val="00FA6B10"/>
    <w:rsid w:val="00FA7E0A"/>
    <w:rsid w:val="00FB2829"/>
    <w:rsid w:val="00FB44A0"/>
    <w:rsid w:val="00FB7335"/>
    <w:rsid w:val="00FC1017"/>
    <w:rsid w:val="00FC12F9"/>
    <w:rsid w:val="00FC58F4"/>
    <w:rsid w:val="00FC6020"/>
    <w:rsid w:val="00FD0258"/>
    <w:rsid w:val="00FD2FF2"/>
    <w:rsid w:val="00FE265B"/>
    <w:rsid w:val="00FE3F2D"/>
    <w:rsid w:val="00FF0899"/>
    <w:rsid w:val="00FF0BBC"/>
    <w:rsid w:val="00FF0C03"/>
    <w:rsid w:val="00FF21C5"/>
    <w:rsid w:val="00FF72F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EA9E76-2A3D-4F1D-AAAD-D753F60E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3C91"/>
    <w:pPr>
      <w:spacing w:line="360" w:lineRule="auto"/>
      <w:ind w:firstLine="709"/>
      <w:jc w:val="both"/>
    </w:pPr>
    <w:rPr>
      <w:sz w:val="26"/>
    </w:rPr>
  </w:style>
  <w:style w:type="paragraph" w:styleId="10">
    <w:name w:val="heading 1"/>
    <w:basedOn w:val="a1"/>
    <w:next w:val="a1"/>
    <w:link w:val="11"/>
    <w:qFormat/>
    <w:rsid w:val="00443C91"/>
    <w:pPr>
      <w:keepNext/>
      <w:numPr>
        <w:numId w:val="3"/>
      </w:numPr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1"/>
    <w:next w:val="a1"/>
    <w:link w:val="20"/>
    <w:qFormat/>
    <w:rsid w:val="00443C91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443C91"/>
    <w:pPr>
      <w:keepNext/>
      <w:spacing w:before="240" w:after="60"/>
      <w:ind w:firstLine="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1"/>
    <w:next w:val="a1"/>
    <w:link w:val="40"/>
    <w:qFormat/>
    <w:rsid w:val="00443C91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443C91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6">
    <w:name w:val="heading 6"/>
    <w:basedOn w:val="a1"/>
    <w:next w:val="a1"/>
    <w:link w:val="60"/>
    <w:qFormat/>
    <w:rsid w:val="00443C91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43C91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443C91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443C91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Введения"/>
    <w:basedOn w:val="10"/>
    <w:next w:val="a6"/>
    <w:link w:val="a7"/>
    <w:qFormat/>
    <w:rsid w:val="00443C91"/>
    <w:pPr>
      <w:jc w:val="center"/>
    </w:pPr>
    <w:rPr>
      <w:b w:val="0"/>
      <w:caps/>
    </w:rPr>
  </w:style>
  <w:style w:type="character" w:customStyle="1" w:styleId="11">
    <w:name w:val="Заголовок 1 Знак"/>
    <w:link w:val="10"/>
    <w:locked/>
    <w:rsid w:val="00443C91"/>
    <w:rPr>
      <w:b/>
      <w:bCs/>
      <w:kern w:val="32"/>
      <w:sz w:val="28"/>
      <w:szCs w:val="28"/>
    </w:rPr>
  </w:style>
  <w:style w:type="paragraph" w:styleId="a6">
    <w:name w:val="Body Text"/>
    <w:basedOn w:val="a1"/>
    <w:link w:val="a8"/>
    <w:rsid w:val="00443C9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6"/>
    <w:locked/>
    <w:rsid w:val="00443C91"/>
    <w:rPr>
      <w:sz w:val="24"/>
      <w:szCs w:val="24"/>
      <w:lang w:val="ru-RU" w:eastAsia="ru-RU" w:bidi="ar-SA"/>
    </w:rPr>
  </w:style>
  <w:style w:type="character" w:customStyle="1" w:styleId="a7">
    <w:name w:val="Заголовок Введения Знак"/>
    <w:link w:val="a5"/>
    <w:locked/>
    <w:rsid w:val="00443C91"/>
    <w:rPr>
      <w:bCs/>
      <w:caps/>
      <w:kern w:val="32"/>
      <w:sz w:val="28"/>
      <w:szCs w:val="28"/>
    </w:rPr>
  </w:style>
  <w:style w:type="paragraph" w:customStyle="1" w:styleId="a9">
    <w:name w:val="Просто жирный"/>
    <w:link w:val="aa"/>
    <w:autoRedefine/>
    <w:qFormat/>
    <w:rsid w:val="00443C91"/>
    <w:pPr>
      <w:widowControl w:val="0"/>
      <w:spacing w:line="360" w:lineRule="auto"/>
      <w:ind w:firstLine="567"/>
    </w:pPr>
    <w:rPr>
      <w:b/>
      <w:sz w:val="26"/>
      <w:szCs w:val="26"/>
    </w:rPr>
  </w:style>
  <w:style w:type="character" w:customStyle="1" w:styleId="aa">
    <w:name w:val="Просто жирный Знак"/>
    <w:link w:val="a9"/>
    <w:locked/>
    <w:rsid w:val="00443C91"/>
    <w:rPr>
      <w:b/>
      <w:sz w:val="26"/>
      <w:szCs w:val="26"/>
      <w:lang w:val="ru-RU" w:eastAsia="ru-RU" w:bidi="ar-SA"/>
    </w:rPr>
  </w:style>
  <w:style w:type="paragraph" w:styleId="ab">
    <w:name w:val="Document Map"/>
    <w:basedOn w:val="a1"/>
    <w:link w:val="ac"/>
    <w:rsid w:val="00443C91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locked/>
    <w:rsid w:val="00443C91"/>
    <w:rPr>
      <w:rFonts w:ascii="Tahoma" w:hAnsi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443C91"/>
    <w:rPr>
      <w:rFonts w:cs="Times New Roman"/>
    </w:rPr>
  </w:style>
  <w:style w:type="paragraph" w:customStyle="1" w:styleId="ConsPlusNonformat">
    <w:name w:val="ConsPlusNonformat"/>
    <w:rsid w:val="00443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3C91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d">
    <w:name w:val="Normal (Web)"/>
    <w:basedOn w:val="a1"/>
    <w:uiPriority w:val="99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e">
    <w:name w:val="Hyperlink"/>
    <w:rsid w:val="00443C91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qFormat/>
    <w:rsid w:val="00FD2FF2"/>
    <w:pPr>
      <w:tabs>
        <w:tab w:val="right" w:leader="dot" w:pos="9498"/>
      </w:tabs>
      <w:spacing w:before="60" w:after="60" w:line="240" w:lineRule="auto"/>
      <w:ind w:left="1701" w:right="284" w:hanging="1701"/>
    </w:pPr>
    <w:rPr>
      <w:noProof/>
    </w:rPr>
  </w:style>
  <w:style w:type="paragraph" w:customStyle="1" w:styleId="a0">
    <w:name w:val="Штрихи"/>
    <w:basedOn w:val="a1"/>
    <w:link w:val="af"/>
    <w:qFormat/>
    <w:rsid w:val="00443C91"/>
    <w:pPr>
      <w:widowControl w:val="0"/>
      <w:numPr>
        <w:numId w:val="2"/>
      </w:numPr>
      <w:tabs>
        <w:tab w:val="left" w:pos="993"/>
      </w:tabs>
      <w:spacing w:line="240" w:lineRule="auto"/>
      <w:ind w:left="0" w:firstLine="709"/>
    </w:pPr>
  </w:style>
  <w:style w:type="table" w:styleId="af0">
    <w:name w:val="Table Grid"/>
    <w:basedOn w:val="a3"/>
    <w:rsid w:val="00443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Штрихи Знак"/>
    <w:link w:val="a0"/>
    <w:locked/>
    <w:rsid w:val="00443C91"/>
    <w:rPr>
      <w:sz w:val="26"/>
    </w:rPr>
  </w:style>
  <w:style w:type="paragraph" w:styleId="af1">
    <w:name w:val="caption"/>
    <w:basedOn w:val="a1"/>
    <w:next w:val="a1"/>
    <w:qFormat/>
    <w:rsid w:val="00443C91"/>
    <w:rPr>
      <w:b/>
      <w:bCs/>
      <w:sz w:val="20"/>
    </w:rPr>
  </w:style>
  <w:style w:type="paragraph" w:customStyle="1" w:styleId="13">
    <w:name w:val="Заголовок оглавления1"/>
    <w:basedOn w:val="10"/>
    <w:next w:val="a1"/>
    <w:rsid w:val="00443C9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43C91"/>
    <w:pPr>
      <w:tabs>
        <w:tab w:val="right" w:leader="dot" w:pos="9344"/>
      </w:tabs>
      <w:spacing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1"/>
    <w:next w:val="a1"/>
    <w:autoRedefine/>
    <w:uiPriority w:val="39"/>
    <w:qFormat/>
    <w:rsid w:val="00443C91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1"/>
    <w:link w:val="af3"/>
    <w:uiPriority w:val="99"/>
    <w:rsid w:val="00443C9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443C91"/>
    <w:rPr>
      <w:rFonts w:ascii="Tahoma" w:hAnsi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3C9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443C9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locked/>
    <w:rsid w:val="00443C9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43C91"/>
    <w:rPr>
      <w:rFonts w:ascii="Calibri" w:hAnsi="Calibri"/>
      <w:b/>
      <w:bCs/>
      <w:sz w:val="28"/>
      <w:szCs w:val="28"/>
    </w:rPr>
  </w:style>
  <w:style w:type="paragraph" w:customStyle="1" w:styleId="r">
    <w:name w:val="r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">
    <w:name w:val="c"/>
    <w:basedOn w:val="a1"/>
    <w:rsid w:val="00443C9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">
    <w:name w:val="f"/>
    <w:rsid w:val="00443C91"/>
  </w:style>
  <w:style w:type="paragraph" w:styleId="HTML">
    <w:name w:val="HTML Preformatted"/>
    <w:basedOn w:val="a1"/>
    <w:link w:val="HTML0"/>
    <w:rsid w:val="00443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locked/>
    <w:rsid w:val="00443C91"/>
    <w:rPr>
      <w:rFonts w:ascii="Courier New" w:hAnsi="Courier New"/>
      <w:lang w:val="ru-RU" w:eastAsia="ru-RU" w:bidi="ar-SA"/>
    </w:rPr>
  </w:style>
  <w:style w:type="paragraph" w:styleId="af4">
    <w:name w:val="Subtitle"/>
    <w:basedOn w:val="a1"/>
    <w:link w:val="af5"/>
    <w:qFormat/>
    <w:rsid w:val="00443C91"/>
    <w:pPr>
      <w:widowControl w:val="0"/>
      <w:spacing w:line="240" w:lineRule="auto"/>
      <w:ind w:left="-851" w:firstLine="0"/>
    </w:pPr>
    <w:rPr>
      <w:b/>
      <w:sz w:val="24"/>
    </w:rPr>
  </w:style>
  <w:style w:type="character" w:customStyle="1" w:styleId="af5">
    <w:name w:val="Подзаголовок Знак"/>
    <w:link w:val="af4"/>
    <w:locked/>
    <w:rsid w:val="00443C91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443C91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locked/>
    <w:rsid w:val="00443C91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43C91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443C91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443C91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43C91"/>
    <w:rPr>
      <w:rFonts w:ascii="Cambria" w:hAnsi="Cambria"/>
      <w:sz w:val="22"/>
      <w:szCs w:val="22"/>
    </w:rPr>
  </w:style>
  <w:style w:type="paragraph" w:styleId="af6">
    <w:name w:val="footer"/>
    <w:basedOn w:val="a1"/>
    <w:uiPriority w:val="99"/>
    <w:rsid w:val="00443C91"/>
    <w:pPr>
      <w:tabs>
        <w:tab w:val="center" w:pos="4677"/>
        <w:tab w:val="right" w:pos="9355"/>
      </w:tabs>
    </w:pPr>
  </w:style>
  <w:style w:type="character" w:styleId="af7">
    <w:name w:val="page number"/>
    <w:rsid w:val="00443C91"/>
    <w:rPr>
      <w:rFonts w:cs="Times New Roman"/>
    </w:rPr>
  </w:style>
  <w:style w:type="paragraph" w:styleId="af8">
    <w:name w:val="header"/>
    <w:basedOn w:val="a1"/>
    <w:link w:val="af9"/>
    <w:uiPriority w:val="99"/>
    <w:rsid w:val="00443C91"/>
    <w:pPr>
      <w:tabs>
        <w:tab w:val="center" w:pos="4677"/>
        <w:tab w:val="right" w:pos="9355"/>
      </w:tabs>
    </w:pPr>
  </w:style>
  <w:style w:type="paragraph" w:styleId="22">
    <w:name w:val="Body Text Indent 2"/>
    <w:basedOn w:val="a1"/>
    <w:link w:val="23"/>
    <w:rsid w:val="00443C91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443C91"/>
    <w:rPr>
      <w:sz w:val="24"/>
      <w:szCs w:val="24"/>
      <w:lang w:val="ru-RU" w:eastAsia="ru-RU" w:bidi="ar-SA"/>
    </w:rPr>
  </w:style>
  <w:style w:type="paragraph" w:styleId="32">
    <w:name w:val="Body Text Indent 3"/>
    <w:basedOn w:val="a1"/>
    <w:link w:val="33"/>
    <w:rsid w:val="00443C91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443C91"/>
    <w:rPr>
      <w:sz w:val="16"/>
      <w:szCs w:val="16"/>
      <w:lang w:val="ru-RU" w:eastAsia="ru-RU" w:bidi="ar-SA"/>
    </w:rPr>
  </w:style>
  <w:style w:type="paragraph" w:customStyle="1" w:styleId="afa">
    <w:name w:val="Îáû÷íûé"/>
    <w:rsid w:val="00443C91"/>
    <w:pPr>
      <w:widowControl w:val="0"/>
    </w:pPr>
    <w:rPr>
      <w:sz w:val="24"/>
    </w:rPr>
  </w:style>
  <w:style w:type="paragraph" w:customStyle="1" w:styleId="14">
    <w:name w:val="Абзац списка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b">
    <w:name w:val="Body Text Indent"/>
    <w:basedOn w:val="a1"/>
    <w:link w:val="afc"/>
    <w:rsid w:val="00443C91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locked/>
    <w:rsid w:val="00443C91"/>
    <w:rPr>
      <w:sz w:val="26"/>
      <w:lang w:val="ru-RU" w:eastAsia="ru-RU" w:bidi="ar-SA"/>
    </w:rPr>
  </w:style>
  <w:style w:type="character" w:styleId="afd">
    <w:name w:val="Strong"/>
    <w:uiPriority w:val="22"/>
    <w:qFormat/>
    <w:rsid w:val="00443C91"/>
    <w:rPr>
      <w:rFonts w:cs="Times New Roman"/>
      <w:b/>
      <w:bCs/>
    </w:rPr>
  </w:style>
  <w:style w:type="character" w:customStyle="1" w:styleId="field-content">
    <w:name w:val="field-content"/>
    <w:rsid w:val="00443C91"/>
    <w:rPr>
      <w:rFonts w:cs="Times New Roman"/>
    </w:rPr>
  </w:style>
  <w:style w:type="character" w:customStyle="1" w:styleId="s2">
    <w:name w:val="s2"/>
    <w:rsid w:val="00443C91"/>
    <w:rPr>
      <w:rFonts w:cs="Times New Roman"/>
    </w:rPr>
  </w:style>
  <w:style w:type="paragraph" w:customStyle="1" w:styleId="ListParagraph1">
    <w:name w:val="List Paragraph1"/>
    <w:basedOn w:val="a1"/>
    <w:rsid w:val="00443C9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e">
    <w:name w:val="annotation reference"/>
    <w:rsid w:val="00443C91"/>
    <w:rPr>
      <w:rFonts w:cs="Times New Roman"/>
      <w:sz w:val="16"/>
      <w:szCs w:val="16"/>
    </w:rPr>
  </w:style>
  <w:style w:type="paragraph" w:styleId="aff">
    <w:name w:val="annotation text"/>
    <w:basedOn w:val="a1"/>
    <w:link w:val="aff0"/>
    <w:rsid w:val="00443C91"/>
    <w:pPr>
      <w:spacing w:line="240" w:lineRule="auto"/>
    </w:pPr>
    <w:rPr>
      <w:sz w:val="20"/>
    </w:rPr>
  </w:style>
  <w:style w:type="character" w:customStyle="1" w:styleId="aff0">
    <w:name w:val="Текст примечания Знак"/>
    <w:link w:val="aff"/>
    <w:locked/>
    <w:rsid w:val="00443C91"/>
    <w:rPr>
      <w:lang w:val="ru-RU" w:eastAsia="ru-RU" w:bidi="ar-SA"/>
    </w:rPr>
  </w:style>
  <w:style w:type="paragraph" w:styleId="aff1">
    <w:name w:val="annotation subject"/>
    <w:basedOn w:val="aff"/>
    <w:next w:val="aff"/>
    <w:link w:val="aff2"/>
    <w:rsid w:val="00443C91"/>
    <w:rPr>
      <w:b/>
      <w:bCs/>
    </w:rPr>
  </w:style>
  <w:style w:type="character" w:customStyle="1" w:styleId="aff2">
    <w:name w:val="Тема примечания Знак"/>
    <w:link w:val="aff1"/>
    <w:locked/>
    <w:rsid w:val="00443C91"/>
    <w:rPr>
      <w:b/>
      <w:bCs/>
      <w:lang w:val="ru-RU" w:eastAsia="ru-RU" w:bidi="ar-SA"/>
    </w:rPr>
  </w:style>
  <w:style w:type="numbering" w:customStyle="1" w:styleId="1">
    <w:name w:val="Стиль1"/>
    <w:rsid w:val="00443C91"/>
    <w:pPr>
      <w:numPr>
        <w:numId w:val="1"/>
      </w:numPr>
    </w:pPr>
  </w:style>
  <w:style w:type="paragraph" w:customStyle="1" w:styleId="15">
    <w:name w:val="Абзац списка1"/>
    <w:basedOn w:val="a1"/>
    <w:rsid w:val="00D02673"/>
    <w:pPr>
      <w:suppressAutoHyphens/>
      <w:spacing w:line="240" w:lineRule="auto"/>
      <w:ind w:left="720" w:firstLine="0"/>
      <w:jc w:val="left"/>
    </w:pPr>
    <w:rPr>
      <w:sz w:val="24"/>
      <w:szCs w:val="24"/>
      <w:lang w:eastAsia="ar-SA"/>
    </w:rPr>
  </w:style>
  <w:style w:type="paragraph" w:customStyle="1" w:styleId="Iauiue">
    <w:name w:val="Iau?iue"/>
    <w:rsid w:val="00D02673"/>
    <w:pPr>
      <w:suppressAutoHyphens/>
    </w:pPr>
    <w:rPr>
      <w:lang w:eastAsia="ar-SA"/>
    </w:rPr>
  </w:style>
  <w:style w:type="paragraph" w:customStyle="1" w:styleId="16">
    <w:name w:val="шапка1"/>
    <w:basedOn w:val="a1"/>
    <w:rsid w:val="00D02673"/>
    <w:pPr>
      <w:autoSpaceDE w:val="0"/>
      <w:autoSpaceDN w:val="0"/>
      <w:adjustRightInd w:val="0"/>
      <w:spacing w:before="20" w:line="240" w:lineRule="auto"/>
      <w:ind w:right="28" w:firstLine="0"/>
      <w:jc w:val="center"/>
    </w:pPr>
    <w:rPr>
      <w:rFonts w:ascii="Times New Roman CYR" w:eastAsia="Calibri" w:hAnsi="Times New Roman CYR" w:cs="Times New Roman CYR"/>
      <w:caps/>
      <w:spacing w:val="20"/>
      <w:kern w:val="20"/>
      <w:sz w:val="20"/>
    </w:rPr>
  </w:style>
  <w:style w:type="paragraph" w:styleId="a">
    <w:name w:val="List Bullet"/>
    <w:basedOn w:val="a1"/>
    <w:autoRedefine/>
    <w:rsid w:val="00D02673"/>
    <w:pPr>
      <w:widowControl w:val="0"/>
      <w:numPr>
        <w:numId w:val="12"/>
      </w:numPr>
      <w:spacing w:line="240" w:lineRule="auto"/>
      <w:ind w:left="284" w:hanging="284"/>
    </w:pPr>
    <w:rPr>
      <w:rFonts w:eastAsia="Calibri"/>
      <w:sz w:val="24"/>
      <w:szCs w:val="24"/>
    </w:rPr>
  </w:style>
  <w:style w:type="character" w:customStyle="1" w:styleId="BodyTextIndentChar">
    <w:name w:val="Body Text Indent Char"/>
    <w:locked/>
    <w:rsid w:val="00194F45"/>
    <w:rPr>
      <w:rFonts w:cs="Times New Roman"/>
      <w:sz w:val="26"/>
    </w:rPr>
  </w:style>
  <w:style w:type="paragraph" w:styleId="aff3">
    <w:name w:val="footnote text"/>
    <w:basedOn w:val="a1"/>
    <w:link w:val="aff4"/>
    <w:rsid w:val="00A27F1B"/>
    <w:pPr>
      <w:spacing w:line="240" w:lineRule="auto"/>
    </w:pPr>
    <w:rPr>
      <w:sz w:val="20"/>
    </w:rPr>
  </w:style>
  <w:style w:type="character" w:customStyle="1" w:styleId="aff4">
    <w:name w:val="Текст сноски Знак"/>
    <w:basedOn w:val="a2"/>
    <w:link w:val="aff3"/>
    <w:rsid w:val="00A27F1B"/>
  </w:style>
  <w:style w:type="paragraph" w:styleId="aff5">
    <w:name w:val="List Paragraph"/>
    <w:basedOn w:val="a1"/>
    <w:uiPriority w:val="34"/>
    <w:qFormat/>
    <w:rsid w:val="00CC412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styleId="aff6">
    <w:name w:val="TOC Heading"/>
    <w:basedOn w:val="10"/>
    <w:next w:val="a1"/>
    <w:uiPriority w:val="39"/>
    <w:qFormat/>
    <w:rsid w:val="00066E1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paragraph" w:styleId="aff7">
    <w:name w:val="Revision"/>
    <w:hidden/>
    <w:uiPriority w:val="99"/>
    <w:semiHidden/>
    <w:rsid w:val="00066E1E"/>
    <w:rPr>
      <w:sz w:val="26"/>
    </w:rPr>
  </w:style>
  <w:style w:type="character" w:customStyle="1" w:styleId="af9">
    <w:name w:val="Верхний колонтитул Знак"/>
    <w:link w:val="af8"/>
    <w:uiPriority w:val="99"/>
    <w:rsid w:val="00066E1E"/>
    <w:rPr>
      <w:sz w:val="26"/>
    </w:rPr>
  </w:style>
  <w:style w:type="character" w:customStyle="1" w:styleId="WW8Num1z0">
    <w:name w:val="WW8Num1z0"/>
    <w:rsid w:val="008B6117"/>
  </w:style>
  <w:style w:type="character" w:customStyle="1" w:styleId="WW8Num2z0">
    <w:name w:val="WW8Num2z0"/>
    <w:rsid w:val="008B6117"/>
    <w:rPr>
      <w:sz w:val="24"/>
    </w:rPr>
  </w:style>
  <w:style w:type="character" w:customStyle="1" w:styleId="WW8Num2z1">
    <w:name w:val="WW8Num2z1"/>
    <w:rsid w:val="008B6117"/>
    <w:rPr>
      <w:sz w:val="28"/>
    </w:rPr>
  </w:style>
  <w:style w:type="character" w:customStyle="1" w:styleId="WW8Num2z3">
    <w:name w:val="WW8Num2z3"/>
    <w:rsid w:val="008B6117"/>
  </w:style>
  <w:style w:type="character" w:customStyle="1" w:styleId="WW8Num3z0">
    <w:name w:val="WW8Num3z0"/>
    <w:rsid w:val="008B6117"/>
  </w:style>
  <w:style w:type="character" w:customStyle="1" w:styleId="WW8Num4z0">
    <w:name w:val="WW8Num4z0"/>
    <w:rsid w:val="008B6117"/>
    <w:rPr>
      <w:rFonts w:ascii="Times New Roman" w:hAnsi="Times New Roman"/>
    </w:rPr>
  </w:style>
  <w:style w:type="character" w:customStyle="1" w:styleId="WW8Num5z0">
    <w:name w:val="WW8Num5z0"/>
    <w:rsid w:val="008B6117"/>
    <w:rPr>
      <w:rFonts w:ascii="Times New Roman" w:hAnsi="Times New Roman"/>
      <w:sz w:val="24"/>
    </w:rPr>
  </w:style>
  <w:style w:type="character" w:customStyle="1" w:styleId="WW8Num5z1">
    <w:name w:val="WW8Num5z1"/>
    <w:rsid w:val="008B6117"/>
  </w:style>
  <w:style w:type="character" w:customStyle="1" w:styleId="WW8Num6z0">
    <w:name w:val="WW8Num6z0"/>
    <w:rsid w:val="008B6117"/>
    <w:rPr>
      <w:rFonts w:ascii="Times New Roman" w:hAnsi="Times New Roman"/>
    </w:rPr>
  </w:style>
  <w:style w:type="character" w:customStyle="1" w:styleId="WW8Num6z1">
    <w:name w:val="WW8Num6z1"/>
    <w:rsid w:val="008B6117"/>
    <w:rPr>
      <w:rFonts w:ascii="Courier New" w:hAnsi="Courier New"/>
    </w:rPr>
  </w:style>
  <w:style w:type="character" w:customStyle="1" w:styleId="WW8Num6z2">
    <w:name w:val="WW8Num6z2"/>
    <w:rsid w:val="008B6117"/>
    <w:rPr>
      <w:rFonts w:ascii="Wingdings" w:hAnsi="Wingdings"/>
    </w:rPr>
  </w:style>
  <w:style w:type="character" w:customStyle="1" w:styleId="WW8Num6z3">
    <w:name w:val="WW8Num6z3"/>
    <w:rsid w:val="008B6117"/>
    <w:rPr>
      <w:rFonts w:ascii="Symbol" w:hAnsi="Symbol"/>
    </w:rPr>
  </w:style>
  <w:style w:type="character" w:customStyle="1" w:styleId="WW8Num7z0">
    <w:name w:val="WW8Num7z0"/>
    <w:rsid w:val="008B6117"/>
  </w:style>
  <w:style w:type="character" w:customStyle="1" w:styleId="WW8Num8z0">
    <w:name w:val="WW8Num8z0"/>
    <w:rsid w:val="008B6117"/>
    <w:rPr>
      <w:rFonts w:ascii="Times New Roman" w:hAnsi="Times New Roman"/>
    </w:rPr>
  </w:style>
  <w:style w:type="character" w:customStyle="1" w:styleId="WW8Num9z0">
    <w:name w:val="WW8Num9z0"/>
    <w:rsid w:val="008B6117"/>
  </w:style>
  <w:style w:type="character" w:customStyle="1" w:styleId="WW8Num10z0">
    <w:name w:val="WW8Num10z0"/>
    <w:rsid w:val="008B6117"/>
    <w:rPr>
      <w:rFonts w:ascii="Symbol" w:hAnsi="Symbol"/>
    </w:rPr>
  </w:style>
  <w:style w:type="character" w:customStyle="1" w:styleId="WW8Num10z1">
    <w:name w:val="WW8Num10z1"/>
    <w:rsid w:val="008B6117"/>
    <w:rPr>
      <w:rFonts w:ascii="Courier New" w:hAnsi="Courier New"/>
    </w:rPr>
  </w:style>
  <w:style w:type="character" w:customStyle="1" w:styleId="WW8Num10z2">
    <w:name w:val="WW8Num10z2"/>
    <w:rsid w:val="008B6117"/>
    <w:rPr>
      <w:rFonts w:ascii="Wingdings" w:hAnsi="Wingdings"/>
    </w:rPr>
  </w:style>
  <w:style w:type="character" w:customStyle="1" w:styleId="WW8Num11z0">
    <w:name w:val="WW8Num11z0"/>
    <w:rsid w:val="008B6117"/>
    <w:rPr>
      <w:rFonts w:ascii="Times New Roman" w:hAnsi="Times New Roman"/>
      <w:sz w:val="24"/>
    </w:rPr>
  </w:style>
  <w:style w:type="character" w:customStyle="1" w:styleId="WW8Num11z1">
    <w:name w:val="WW8Num11z1"/>
    <w:rsid w:val="008B6117"/>
    <w:rPr>
      <w:rFonts w:ascii="Courier New" w:hAnsi="Courier New"/>
    </w:rPr>
  </w:style>
  <w:style w:type="character" w:customStyle="1" w:styleId="WW8Num11z2">
    <w:name w:val="WW8Num11z2"/>
    <w:rsid w:val="008B6117"/>
    <w:rPr>
      <w:rFonts w:ascii="Wingdings" w:hAnsi="Wingdings"/>
    </w:rPr>
  </w:style>
  <w:style w:type="character" w:customStyle="1" w:styleId="WW8Num11z3">
    <w:name w:val="WW8Num11z3"/>
    <w:rsid w:val="008B6117"/>
    <w:rPr>
      <w:rFonts w:ascii="Symbol" w:hAnsi="Symbol"/>
    </w:rPr>
  </w:style>
  <w:style w:type="character" w:customStyle="1" w:styleId="WW8Num12z0">
    <w:name w:val="WW8Num12z0"/>
    <w:rsid w:val="008B6117"/>
    <w:rPr>
      <w:rFonts w:ascii="Times New Roman" w:hAnsi="Times New Roman"/>
    </w:rPr>
  </w:style>
  <w:style w:type="character" w:customStyle="1" w:styleId="WW8Num12z1">
    <w:name w:val="WW8Num12z1"/>
    <w:rsid w:val="008B6117"/>
    <w:rPr>
      <w:rFonts w:ascii="Courier New" w:hAnsi="Courier New"/>
    </w:rPr>
  </w:style>
  <w:style w:type="character" w:customStyle="1" w:styleId="WW8Num12z2">
    <w:name w:val="WW8Num12z2"/>
    <w:rsid w:val="008B6117"/>
    <w:rPr>
      <w:rFonts w:ascii="Wingdings" w:hAnsi="Wingdings"/>
    </w:rPr>
  </w:style>
  <w:style w:type="character" w:customStyle="1" w:styleId="WW8Num12z3">
    <w:name w:val="WW8Num12z3"/>
    <w:rsid w:val="008B6117"/>
    <w:rPr>
      <w:rFonts w:ascii="Symbol" w:hAnsi="Symbol"/>
    </w:rPr>
  </w:style>
  <w:style w:type="character" w:customStyle="1" w:styleId="WW8Num13z0">
    <w:name w:val="WW8Num13z0"/>
    <w:rsid w:val="008B6117"/>
  </w:style>
  <w:style w:type="character" w:customStyle="1" w:styleId="WW8Num13z1">
    <w:name w:val="WW8Num13z1"/>
    <w:rsid w:val="008B6117"/>
  </w:style>
  <w:style w:type="character" w:customStyle="1" w:styleId="WW8Num14z0">
    <w:name w:val="WW8Num14z0"/>
    <w:rsid w:val="008B6117"/>
    <w:rPr>
      <w:rFonts w:ascii="Symbol" w:hAnsi="Symbol"/>
    </w:rPr>
  </w:style>
  <w:style w:type="character" w:customStyle="1" w:styleId="WW8Num14z1">
    <w:name w:val="WW8Num14z1"/>
    <w:rsid w:val="008B6117"/>
    <w:rPr>
      <w:rFonts w:ascii="Courier New" w:hAnsi="Courier New"/>
    </w:rPr>
  </w:style>
  <w:style w:type="character" w:customStyle="1" w:styleId="WW8Num14z2">
    <w:name w:val="WW8Num14z2"/>
    <w:rsid w:val="008B6117"/>
    <w:rPr>
      <w:rFonts w:ascii="Wingdings" w:hAnsi="Wingdings"/>
    </w:rPr>
  </w:style>
  <w:style w:type="character" w:customStyle="1" w:styleId="WW8Num15z0">
    <w:name w:val="WW8Num15z0"/>
    <w:rsid w:val="008B6117"/>
    <w:rPr>
      <w:rFonts w:ascii="Symbol" w:hAnsi="Symbol"/>
    </w:rPr>
  </w:style>
  <w:style w:type="character" w:customStyle="1" w:styleId="WW8Num15z1">
    <w:name w:val="WW8Num15z1"/>
    <w:rsid w:val="008B6117"/>
    <w:rPr>
      <w:rFonts w:ascii="Courier New" w:hAnsi="Courier New"/>
    </w:rPr>
  </w:style>
  <w:style w:type="character" w:customStyle="1" w:styleId="WW8Num15z2">
    <w:name w:val="WW8Num15z2"/>
    <w:rsid w:val="008B6117"/>
    <w:rPr>
      <w:rFonts w:ascii="Wingdings" w:hAnsi="Wingdings"/>
    </w:rPr>
  </w:style>
  <w:style w:type="character" w:customStyle="1" w:styleId="WW8Num16z0">
    <w:name w:val="WW8Num16z0"/>
    <w:rsid w:val="008B6117"/>
    <w:rPr>
      <w:sz w:val="28"/>
    </w:rPr>
  </w:style>
  <w:style w:type="character" w:customStyle="1" w:styleId="WW8Num16z1">
    <w:name w:val="WW8Num16z1"/>
    <w:rsid w:val="008B6117"/>
    <w:rPr>
      <w:sz w:val="28"/>
    </w:rPr>
  </w:style>
  <w:style w:type="character" w:customStyle="1" w:styleId="WW8Num16z2">
    <w:name w:val="WW8Num16z2"/>
    <w:rsid w:val="008B6117"/>
  </w:style>
  <w:style w:type="character" w:customStyle="1" w:styleId="WW8Num17z0">
    <w:name w:val="WW8Num17z0"/>
    <w:rsid w:val="008B6117"/>
  </w:style>
  <w:style w:type="character" w:customStyle="1" w:styleId="WW8Num17z1">
    <w:name w:val="WW8Num17z1"/>
    <w:rsid w:val="008B6117"/>
  </w:style>
  <w:style w:type="character" w:customStyle="1" w:styleId="WW8Num18z0">
    <w:name w:val="WW8Num18z0"/>
    <w:rsid w:val="008B6117"/>
    <w:rPr>
      <w:rFonts w:ascii="Times New Roman" w:hAnsi="Times New Roman"/>
    </w:rPr>
  </w:style>
  <w:style w:type="character" w:customStyle="1" w:styleId="WW8Num19z0">
    <w:name w:val="WW8Num19z0"/>
    <w:rsid w:val="008B6117"/>
  </w:style>
  <w:style w:type="character" w:customStyle="1" w:styleId="WW8Num19z1">
    <w:name w:val="WW8Num19z1"/>
    <w:rsid w:val="008B6117"/>
  </w:style>
  <w:style w:type="character" w:customStyle="1" w:styleId="WW8Num20z0">
    <w:name w:val="WW8Num20z0"/>
    <w:rsid w:val="008B6117"/>
  </w:style>
  <w:style w:type="character" w:customStyle="1" w:styleId="WW8Num21z0">
    <w:name w:val="WW8Num21z0"/>
    <w:rsid w:val="008B6117"/>
  </w:style>
  <w:style w:type="character" w:customStyle="1" w:styleId="WW8Num21z1">
    <w:name w:val="WW8Num21z1"/>
    <w:rsid w:val="008B6117"/>
  </w:style>
  <w:style w:type="character" w:customStyle="1" w:styleId="WW8Num22z0">
    <w:name w:val="WW8Num22z0"/>
    <w:rsid w:val="008B6117"/>
    <w:rPr>
      <w:rFonts w:ascii="Symbol" w:hAnsi="Symbol"/>
    </w:rPr>
  </w:style>
  <w:style w:type="character" w:customStyle="1" w:styleId="WW8Num22z1">
    <w:name w:val="WW8Num22z1"/>
    <w:rsid w:val="008B6117"/>
    <w:rPr>
      <w:rFonts w:ascii="Courier New" w:hAnsi="Courier New"/>
    </w:rPr>
  </w:style>
  <w:style w:type="character" w:customStyle="1" w:styleId="WW8Num22z2">
    <w:name w:val="WW8Num22z2"/>
    <w:rsid w:val="008B6117"/>
    <w:rPr>
      <w:rFonts w:ascii="Wingdings" w:hAnsi="Wingdings"/>
    </w:rPr>
  </w:style>
  <w:style w:type="character" w:customStyle="1" w:styleId="WW8Num23z0">
    <w:name w:val="WW8Num23z0"/>
    <w:rsid w:val="008B6117"/>
    <w:rPr>
      <w:rFonts w:ascii="Times New Roman" w:hAnsi="Times New Roman"/>
    </w:rPr>
  </w:style>
  <w:style w:type="character" w:customStyle="1" w:styleId="WW8NumSt20z0">
    <w:name w:val="WW8NumSt20z0"/>
    <w:rsid w:val="008B6117"/>
    <w:rPr>
      <w:rFonts w:ascii="Times New Roman" w:hAnsi="Times New Roman"/>
    </w:rPr>
  </w:style>
  <w:style w:type="character" w:customStyle="1" w:styleId="WW8NumSt22z0">
    <w:name w:val="WW8NumSt22z0"/>
    <w:rsid w:val="008B6117"/>
    <w:rPr>
      <w:rFonts w:ascii="Times New Roman" w:hAnsi="Times New Roman"/>
    </w:rPr>
  </w:style>
  <w:style w:type="character" w:customStyle="1" w:styleId="WW8NumSt24z0">
    <w:name w:val="WW8NumSt24z0"/>
    <w:rsid w:val="008B6117"/>
    <w:rPr>
      <w:rFonts w:ascii="Times New Roman" w:hAnsi="Times New Roman"/>
      <w:color w:val="000000"/>
      <w:sz w:val="24"/>
    </w:rPr>
  </w:style>
  <w:style w:type="character" w:customStyle="1" w:styleId="17">
    <w:name w:val="Основной шрифт абзаца1"/>
    <w:rsid w:val="008B6117"/>
  </w:style>
  <w:style w:type="character" w:customStyle="1" w:styleId="aff8">
    <w:name w:val="Нижний колонтитул Знак"/>
    <w:uiPriority w:val="99"/>
    <w:rsid w:val="008B6117"/>
    <w:rPr>
      <w:sz w:val="26"/>
    </w:rPr>
  </w:style>
  <w:style w:type="character" w:customStyle="1" w:styleId="FontStyle16">
    <w:name w:val="Font Style16"/>
    <w:rsid w:val="008B6117"/>
    <w:rPr>
      <w:rFonts w:ascii="Times New Roman" w:hAnsi="Times New Roman"/>
      <w:sz w:val="26"/>
    </w:rPr>
  </w:style>
  <w:style w:type="character" w:customStyle="1" w:styleId="FontStyle15">
    <w:name w:val="Font Style15"/>
    <w:rsid w:val="008B6117"/>
    <w:rPr>
      <w:rFonts w:ascii="Times New Roman" w:hAnsi="Times New Roman"/>
      <w:b/>
      <w:sz w:val="26"/>
    </w:rPr>
  </w:style>
  <w:style w:type="character" w:customStyle="1" w:styleId="FontStyle13">
    <w:name w:val="Font Style13"/>
    <w:rsid w:val="008B6117"/>
    <w:rPr>
      <w:rFonts w:ascii="Constantia" w:hAnsi="Constantia"/>
      <w:spacing w:val="10"/>
      <w:sz w:val="20"/>
    </w:rPr>
  </w:style>
  <w:style w:type="character" w:customStyle="1" w:styleId="FontStyle11">
    <w:name w:val="Font Style11"/>
    <w:rsid w:val="008B6117"/>
    <w:rPr>
      <w:rFonts w:ascii="Times New Roman" w:hAnsi="Times New Roman"/>
      <w:sz w:val="20"/>
    </w:rPr>
  </w:style>
  <w:style w:type="character" w:customStyle="1" w:styleId="18">
    <w:name w:val="Знак примечания1"/>
    <w:rsid w:val="008B6117"/>
    <w:rPr>
      <w:rFonts w:cs="Times New Roman"/>
      <w:sz w:val="16"/>
    </w:rPr>
  </w:style>
  <w:style w:type="character" w:customStyle="1" w:styleId="aff9">
    <w:name w:val="Название Знак"/>
    <w:rsid w:val="008B6117"/>
    <w:rPr>
      <w:sz w:val="24"/>
    </w:rPr>
  </w:style>
  <w:style w:type="character" w:customStyle="1" w:styleId="affa">
    <w:name w:val="Символ сноски"/>
    <w:rsid w:val="008B6117"/>
    <w:rPr>
      <w:rFonts w:cs="Times New Roman"/>
      <w:vertAlign w:val="superscript"/>
    </w:rPr>
  </w:style>
  <w:style w:type="character" w:customStyle="1" w:styleId="81">
    <w:name w:val="Основной текст + 8"/>
    <w:rsid w:val="008B6117"/>
    <w:rPr>
      <w:rFonts w:ascii="Times New Roman" w:hAnsi="Times New Roman"/>
      <w:b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character" w:customStyle="1" w:styleId="810">
    <w:name w:val="Основной текст + 81"/>
    <w:rsid w:val="008B6117"/>
    <w:rPr>
      <w:rFonts w:ascii="Times New Roman" w:hAnsi="Times New Roman"/>
      <w:color w:val="000000"/>
      <w:spacing w:val="10"/>
      <w:w w:val="100"/>
      <w:position w:val="0"/>
      <w:sz w:val="17"/>
      <w:u w:val="none"/>
      <w:vertAlign w:val="baseline"/>
      <w:lang w:val="ru-RU"/>
    </w:rPr>
  </w:style>
  <w:style w:type="paragraph" w:customStyle="1" w:styleId="affb">
    <w:name w:val="Заголовок"/>
    <w:basedOn w:val="a1"/>
    <w:next w:val="a6"/>
    <w:rsid w:val="008B61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c">
    <w:name w:val="List"/>
    <w:basedOn w:val="a6"/>
    <w:rsid w:val="008B6117"/>
    <w:pPr>
      <w:suppressAutoHyphens/>
    </w:pPr>
    <w:rPr>
      <w:rFonts w:cs="Mangal"/>
      <w:szCs w:val="20"/>
      <w:lang w:eastAsia="ar-SA"/>
    </w:rPr>
  </w:style>
  <w:style w:type="paragraph" w:customStyle="1" w:styleId="19">
    <w:name w:val="Название1"/>
    <w:basedOn w:val="a1"/>
    <w:rsid w:val="008B611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1"/>
    <w:rsid w:val="008B6117"/>
    <w:pPr>
      <w:suppressLineNumbers/>
      <w:suppressAutoHyphens/>
    </w:pPr>
    <w:rPr>
      <w:rFonts w:cs="Mangal"/>
      <w:lang w:eastAsia="ar-SA"/>
    </w:rPr>
  </w:style>
  <w:style w:type="paragraph" w:customStyle="1" w:styleId="1b">
    <w:name w:val="Схема документа1"/>
    <w:basedOn w:val="a1"/>
    <w:rsid w:val="008B6117"/>
    <w:pPr>
      <w:suppressAutoHyphens/>
    </w:pPr>
    <w:rPr>
      <w:rFonts w:ascii="Tahoma" w:hAnsi="Tahoma" w:cs="Tahoma"/>
      <w:sz w:val="16"/>
      <w:lang w:eastAsia="ar-SA"/>
    </w:rPr>
  </w:style>
  <w:style w:type="paragraph" w:customStyle="1" w:styleId="1c">
    <w:name w:val="Название объекта1"/>
    <w:basedOn w:val="a1"/>
    <w:next w:val="a1"/>
    <w:rsid w:val="008B6117"/>
    <w:pPr>
      <w:suppressAutoHyphens/>
    </w:pPr>
    <w:rPr>
      <w:b/>
      <w:bCs/>
      <w:sz w:val="20"/>
      <w:lang w:eastAsia="ar-SA"/>
    </w:rPr>
  </w:style>
  <w:style w:type="paragraph" w:customStyle="1" w:styleId="1d">
    <w:name w:val="Заголовок оглавления1"/>
    <w:basedOn w:val="10"/>
    <w:next w:val="a1"/>
    <w:rsid w:val="008B6117"/>
    <w:pPr>
      <w:keepLines/>
      <w:numPr>
        <w:numId w:val="0"/>
      </w:numPr>
      <w:suppressAutoHyphens/>
      <w:spacing w:before="480" w:line="276" w:lineRule="auto"/>
      <w:ind w:left="432" w:hanging="432"/>
      <w:jc w:val="left"/>
    </w:pPr>
    <w:rPr>
      <w:rFonts w:ascii="Cambria" w:hAnsi="Cambria" w:cs="Cambria"/>
      <w:bCs w:val="0"/>
      <w:color w:val="365F91"/>
      <w:kern w:val="1"/>
      <w:szCs w:val="20"/>
      <w:lang w:eastAsia="ar-SA"/>
    </w:rPr>
  </w:style>
  <w:style w:type="paragraph" w:customStyle="1" w:styleId="210">
    <w:name w:val="Основной текст с отступом 21"/>
    <w:basedOn w:val="a1"/>
    <w:rsid w:val="008B6117"/>
    <w:pPr>
      <w:suppressAutoHyphens/>
      <w:spacing w:after="120" w:line="480" w:lineRule="auto"/>
      <w:ind w:left="283" w:firstLine="0"/>
      <w:jc w:val="left"/>
    </w:pPr>
    <w:rPr>
      <w:sz w:val="24"/>
      <w:lang w:eastAsia="ar-SA"/>
    </w:rPr>
  </w:style>
  <w:style w:type="paragraph" w:customStyle="1" w:styleId="310">
    <w:name w:val="Основной текст с отступом 31"/>
    <w:basedOn w:val="a1"/>
    <w:rsid w:val="008B6117"/>
    <w:pPr>
      <w:suppressAutoHyphens/>
      <w:spacing w:after="120" w:line="240" w:lineRule="auto"/>
      <w:ind w:left="283" w:firstLine="0"/>
      <w:jc w:val="left"/>
    </w:pPr>
    <w:rPr>
      <w:sz w:val="16"/>
      <w:lang w:eastAsia="ar-SA"/>
    </w:rPr>
  </w:style>
  <w:style w:type="paragraph" w:customStyle="1" w:styleId="Style5">
    <w:name w:val="Style5"/>
    <w:basedOn w:val="a1"/>
    <w:rsid w:val="008B6117"/>
    <w:pPr>
      <w:widowControl w:val="0"/>
      <w:suppressAutoHyphens/>
      <w:autoSpaceDE w:val="0"/>
      <w:spacing w:line="327" w:lineRule="exact"/>
      <w:ind w:firstLine="734"/>
    </w:pPr>
    <w:rPr>
      <w:sz w:val="24"/>
      <w:szCs w:val="24"/>
      <w:lang w:eastAsia="ar-SA"/>
    </w:rPr>
  </w:style>
  <w:style w:type="paragraph" w:customStyle="1" w:styleId="Style9">
    <w:name w:val="Style9"/>
    <w:basedOn w:val="a1"/>
    <w:rsid w:val="008B6117"/>
    <w:pPr>
      <w:widowControl w:val="0"/>
      <w:suppressAutoHyphens/>
      <w:autoSpaceDE w:val="0"/>
      <w:spacing w:line="326" w:lineRule="exact"/>
      <w:ind w:firstLine="687"/>
    </w:pPr>
    <w:rPr>
      <w:sz w:val="24"/>
      <w:szCs w:val="24"/>
      <w:lang w:eastAsia="ar-SA"/>
    </w:rPr>
  </w:style>
  <w:style w:type="paragraph" w:customStyle="1" w:styleId="Style3">
    <w:name w:val="Style3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Style6">
    <w:name w:val="Style6"/>
    <w:basedOn w:val="a1"/>
    <w:rsid w:val="008B6117"/>
    <w:pPr>
      <w:widowControl w:val="0"/>
      <w:suppressAutoHyphens/>
      <w:autoSpaceDE w:val="0"/>
      <w:spacing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1e">
    <w:name w:val="Текст примечания1"/>
    <w:basedOn w:val="a1"/>
    <w:rsid w:val="008B6117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paragraph" w:styleId="affd">
    <w:name w:val="Title"/>
    <w:basedOn w:val="a1"/>
    <w:next w:val="af4"/>
    <w:link w:val="1f"/>
    <w:qFormat/>
    <w:rsid w:val="008B6117"/>
    <w:pPr>
      <w:suppressAutoHyphens/>
      <w:spacing w:line="240" w:lineRule="auto"/>
      <w:ind w:left="5670" w:firstLine="0"/>
      <w:jc w:val="center"/>
    </w:pPr>
    <w:rPr>
      <w:sz w:val="24"/>
      <w:lang w:eastAsia="ar-SA"/>
    </w:rPr>
  </w:style>
  <w:style w:type="character" w:customStyle="1" w:styleId="1f">
    <w:name w:val="Название Знак1"/>
    <w:link w:val="affd"/>
    <w:rsid w:val="008B6117"/>
    <w:rPr>
      <w:sz w:val="24"/>
      <w:lang w:eastAsia="ar-SA"/>
    </w:rPr>
  </w:style>
  <w:style w:type="paragraph" w:customStyle="1" w:styleId="211">
    <w:name w:val="Основной текст 21"/>
    <w:basedOn w:val="a1"/>
    <w:rsid w:val="008B6117"/>
    <w:pPr>
      <w:widowControl w:val="0"/>
      <w:suppressAutoHyphens/>
      <w:spacing w:line="240" w:lineRule="auto"/>
    </w:pPr>
    <w:rPr>
      <w:rFonts w:eastAsia="Arial Unicode MS" w:cs="Tahoma"/>
      <w:kern w:val="1"/>
      <w:sz w:val="24"/>
      <w:szCs w:val="24"/>
      <w:lang w:eastAsia="hi-IN" w:bidi="hi-IN"/>
    </w:rPr>
  </w:style>
  <w:style w:type="paragraph" w:customStyle="1" w:styleId="affe">
    <w:name w:val="Содержимое таблицы"/>
    <w:basedOn w:val="a1"/>
    <w:rsid w:val="008B6117"/>
    <w:pPr>
      <w:suppressLineNumbers/>
      <w:suppressAutoHyphens/>
    </w:pPr>
    <w:rPr>
      <w:lang w:eastAsia="ar-SA"/>
    </w:rPr>
  </w:style>
  <w:style w:type="paragraph" w:customStyle="1" w:styleId="afff">
    <w:name w:val="Заголовок таблицы"/>
    <w:basedOn w:val="affe"/>
    <w:rsid w:val="008B6117"/>
    <w:pPr>
      <w:jc w:val="center"/>
    </w:pPr>
    <w:rPr>
      <w:b/>
      <w:bCs/>
    </w:rPr>
  </w:style>
  <w:style w:type="paragraph" w:customStyle="1" w:styleId="afff0">
    <w:name w:val="Содержимое врезки"/>
    <w:basedOn w:val="a6"/>
    <w:rsid w:val="008B6117"/>
    <w:pPr>
      <w:suppressAutoHyphens/>
    </w:pPr>
    <w:rPr>
      <w:szCs w:val="20"/>
      <w:lang w:eastAsia="ar-SA"/>
    </w:rPr>
  </w:style>
  <w:style w:type="character" w:customStyle="1" w:styleId="1f0">
    <w:name w:val="Схема документа Знак1"/>
    <w:rsid w:val="008B6117"/>
    <w:rPr>
      <w:rFonts w:ascii="Tahoma" w:hAnsi="Tahoma" w:cs="Tahoma"/>
      <w:sz w:val="16"/>
      <w:szCs w:val="16"/>
      <w:lang w:eastAsia="ar-SA"/>
    </w:rPr>
  </w:style>
  <w:style w:type="character" w:customStyle="1" w:styleId="contact-street">
    <w:name w:val="contact-street"/>
    <w:rsid w:val="00312CC3"/>
  </w:style>
  <w:style w:type="paragraph" w:styleId="24">
    <w:name w:val="Body Text 2"/>
    <w:basedOn w:val="a1"/>
    <w:link w:val="25"/>
    <w:rsid w:val="00743AC0"/>
    <w:pPr>
      <w:spacing w:after="120" w:line="480" w:lineRule="auto"/>
    </w:pPr>
  </w:style>
  <w:style w:type="character" w:customStyle="1" w:styleId="25">
    <w:name w:val="Основной текст 2 Знак"/>
    <w:link w:val="24"/>
    <w:rsid w:val="00743AC0"/>
    <w:rPr>
      <w:sz w:val="26"/>
    </w:rPr>
  </w:style>
  <w:style w:type="numbering" w:customStyle="1" w:styleId="1f1">
    <w:name w:val="Нет списка1"/>
    <w:next w:val="a4"/>
    <w:uiPriority w:val="99"/>
    <w:semiHidden/>
    <w:unhideWhenUsed/>
    <w:rsid w:val="004D7A95"/>
  </w:style>
  <w:style w:type="table" w:customStyle="1" w:styleId="26">
    <w:name w:val="Сетка таблицы2"/>
    <w:basedOn w:val="a3"/>
    <w:uiPriority w:val="99"/>
    <w:rsid w:val="004D7A9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3"/>
    <w:next w:val="af0"/>
    <w:uiPriority w:val="39"/>
    <w:rsid w:val="004D7A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"/>
    <w:basedOn w:val="a1"/>
    <w:rsid w:val="004D7A95"/>
    <w:pPr>
      <w:tabs>
        <w:tab w:val="num" w:pos="720"/>
      </w:tabs>
      <w:spacing w:after="160" w:line="240" w:lineRule="exact"/>
      <w:ind w:left="720" w:hanging="36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4D7A95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character" w:customStyle="1" w:styleId="27">
    <w:name w:val="Основной текст (2)"/>
    <w:basedOn w:val="a2"/>
    <w:rsid w:val="004D7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2"/>
    <w:rsid w:val="004D7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Курсив"/>
    <w:basedOn w:val="28"/>
    <w:rsid w:val="004D7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2"/>
    <w:rsid w:val="004D7A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8"/>
    <w:rsid w:val="004D7A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a2"/>
    <w:rsid w:val="004D7A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_"/>
    <w:basedOn w:val="a2"/>
    <w:link w:val="54"/>
    <w:rsid w:val="004D7A95"/>
    <w:rPr>
      <w:i/>
      <w:iCs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4D7A95"/>
    <w:pPr>
      <w:widowControl w:val="0"/>
      <w:shd w:val="clear" w:color="auto" w:fill="FFFFFF"/>
      <w:spacing w:after="720" w:line="0" w:lineRule="atLeast"/>
      <w:ind w:firstLine="0"/>
    </w:pPr>
    <w:rPr>
      <w:i/>
      <w:iCs/>
      <w:szCs w:val="26"/>
    </w:rPr>
  </w:style>
  <w:style w:type="character" w:customStyle="1" w:styleId="2b">
    <w:name w:val="Основной текст (2) + Полужирный"/>
    <w:basedOn w:val="28"/>
    <w:rsid w:val="004D7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40">
    <w:name w:val="Font Style40"/>
    <w:basedOn w:val="a2"/>
    <w:uiPriority w:val="99"/>
    <w:rsid w:val="004D7A95"/>
    <w:rPr>
      <w:rFonts w:ascii="Times New Roman" w:hAnsi="Times New Roman" w:cs="Times New Roman" w:hint="default"/>
      <w:sz w:val="26"/>
      <w:szCs w:val="26"/>
    </w:rPr>
  </w:style>
  <w:style w:type="character" w:customStyle="1" w:styleId="2TimesNewRoman">
    <w:name w:val="Основной текст (2) + Times New Roman"/>
    <w:aliases w:val="12 pt"/>
    <w:basedOn w:val="a2"/>
    <w:rsid w:val="004D7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0">
    <w:name w:val="Основной текст (2) + 11"/>
    <w:aliases w:val="5 pt,Полужирный,Курсив,Интервал 0 pt"/>
    <w:basedOn w:val="a2"/>
    <w:rsid w:val="004D7A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31E7-AA67-4905-945F-A15929D1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ЯРБ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НТЦ ЯРБ</dc:creator>
  <cp:lastModifiedBy>Ульянов Илья Анатольевич</cp:lastModifiedBy>
  <cp:revision>2</cp:revision>
  <cp:lastPrinted>2018-05-23T09:57:00Z</cp:lastPrinted>
  <dcterms:created xsi:type="dcterms:W3CDTF">2018-08-17T12:19:00Z</dcterms:created>
  <dcterms:modified xsi:type="dcterms:W3CDTF">2018-08-17T12:19:00Z</dcterms:modified>
</cp:coreProperties>
</file>